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D5" w:rsidRDefault="00C370D5" w:rsidP="005F08ED">
      <w:pPr>
        <w:rPr>
          <w:rFonts w:ascii="Times New Roman" w:hAnsi="Times New Roman"/>
          <w:color w:val="000000"/>
          <w:sz w:val="24"/>
          <w:szCs w:val="24"/>
        </w:rPr>
      </w:pPr>
    </w:p>
    <w:p w:rsidR="00776C04" w:rsidRDefault="00776C04" w:rsidP="00776C04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Утверждено</w:t>
      </w:r>
    </w:p>
    <w:p w:rsidR="00776C04" w:rsidRDefault="00776C04" w:rsidP="00776C04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776C04" w:rsidRDefault="00776C04" w:rsidP="00776C04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</w:p>
    <w:p w:rsidR="00776C04" w:rsidRDefault="00776C04" w:rsidP="00776C04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05 июля 2018 г. № 193 - од                                                                                                                       </w:t>
      </w:r>
    </w:p>
    <w:p w:rsidR="00776C04" w:rsidRDefault="00776C04" w:rsidP="00776C04">
      <w:pPr>
        <w:pStyle w:val="a9"/>
        <w:jc w:val="both"/>
        <w:rPr>
          <w:sz w:val="28"/>
          <w:szCs w:val="28"/>
        </w:rPr>
      </w:pPr>
    </w:p>
    <w:p w:rsidR="00C370D5" w:rsidRDefault="00C370D5" w:rsidP="005F08ED">
      <w:pPr>
        <w:jc w:val="right"/>
        <w:rPr>
          <w:rFonts w:ascii="Times New Roman" w:hAnsi="Times New Roman"/>
          <w:sz w:val="24"/>
          <w:szCs w:val="24"/>
        </w:rPr>
      </w:pPr>
    </w:p>
    <w:p w:rsidR="00B20A84" w:rsidRDefault="00B20A84" w:rsidP="00224493">
      <w:pPr>
        <w:spacing w:line="100" w:lineRule="atLeast"/>
        <w:jc w:val="center"/>
        <w:rPr>
          <w:rFonts w:ascii="Times New Roman" w:hAnsi="Times New Roman"/>
          <w:b/>
          <w:color w:val="000000"/>
          <w:sz w:val="26"/>
        </w:rPr>
      </w:pPr>
    </w:p>
    <w:p w:rsidR="006A16D5" w:rsidRDefault="006A16D5" w:rsidP="00224493">
      <w:pPr>
        <w:spacing w:line="100" w:lineRule="atLeast"/>
        <w:jc w:val="center"/>
        <w:rPr>
          <w:rFonts w:ascii="Times New Roman" w:hAnsi="Times New Roman"/>
          <w:b/>
          <w:color w:val="000000"/>
          <w:sz w:val="26"/>
        </w:rPr>
      </w:pPr>
    </w:p>
    <w:p w:rsidR="00224493" w:rsidRDefault="00224493" w:rsidP="006A16D5">
      <w:pPr>
        <w:spacing w:line="100" w:lineRule="atLeast"/>
        <w:jc w:val="center"/>
        <w:rPr>
          <w:rFonts w:ascii="Times New Roman" w:hAnsi="Times New Roman"/>
          <w:b/>
          <w:color w:val="000000"/>
          <w:sz w:val="26"/>
        </w:rPr>
      </w:pPr>
    </w:p>
    <w:p w:rsidR="00C370D5" w:rsidRPr="00946260" w:rsidRDefault="00946260" w:rsidP="006A16D5">
      <w:pPr>
        <w:spacing w:line="100" w:lineRule="atLeast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46260">
        <w:rPr>
          <w:rFonts w:ascii="Times New Roman" w:hAnsi="Times New Roman"/>
          <w:b/>
          <w:color w:val="000000"/>
          <w:sz w:val="32"/>
          <w:szCs w:val="32"/>
        </w:rPr>
        <w:t>Положение</w:t>
      </w:r>
    </w:p>
    <w:p w:rsidR="00C370D5" w:rsidRPr="00946260" w:rsidRDefault="00C370D5" w:rsidP="006A16D5">
      <w:pPr>
        <w:spacing w:line="100" w:lineRule="atLeast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46260">
        <w:rPr>
          <w:rFonts w:ascii="Times New Roman" w:hAnsi="Times New Roman"/>
          <w:b/>
          <w:color w:val="000000"/>
          <w:sz w:val="32"/>
          <w:szCs w:val="32"/>
        </w:rPr>
        <w:t>об отделении социальной диагностики</w:t>
      </w:r>
    </w:p>
    <w:p w:rsidR="00C370D5" w:rsidRDefault="00C370D5" w:rsidP="006A16D5">
      <w:pPr>
        <w:spacing w:line="100" w:lineRule="atLeast"/>
        <w:jc w:val="center"/>
        <w:rPr>
          <w:rFonts w:eastAsia="Calibri" w:cs="Calibri"/>
        </w:rPr>
      </w:pPr>
    </w:p>
    <w:p w:rsidR="00C370D5" w:rsidRPr="00946260" w:rsidRDefault="00022493" w:rsidP="00946260">
      <w:pPr>
        <w:spacing w:line="100" w:lineRule="atLeast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6260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94626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46260" w:rsidRPr="00946260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C370D5" w:rsidRDefault="00C370D5" w:rsidP="006A133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FE609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Настоящее Положение регулирует деятельность отделения диагностики (далее - отделение) государственного казенного учреждения соци</w:t>
      </w:r>
      <w:r w:rsidR="001D17BD">
        <w:rPr>
          <w:rFonts w:ascii="Times New Roman" w:hAnsi="Times New Roman"/>
          <w:color w:val="000000"/>
          <w:sz w:val="28"/>
          <w:szCs w:val="28"/>
        </w:rPr>
        <w:t>ального обслуживания «Георгиев</w:t>
      </w:r>
      <w:r>
        <w:rPr>
          <w:rFonts w:ascii="Times New Roman" w:hAnsi="Times New Roman"/>
          <w:color w:val="000000"/>
          <w:sz w:val="28"/>
          <w:szCs w:val="28"/>
        </w:rPr>
        <w:t>ский социально-реабилитационный центр для несовершен</w:t>
      </w:r>
      <w:r w:rsidR="00ED7CCB">
        <w:rPr>
          <w:rFonts w:ascii="Times New Roman" w:hAnsi="Times New Roman"/>
          <w:color w:val="000000"/>
          <w:sz w:val="28"/>
          <w:szCs w:val="28"/>
        </w:rPr>
        <w:t>нолетних «Аист» (далее - центр)</w:t>
      </w:r>
      <w:r>
        <w:rPr>
          <w:rFonts w:ascii="Times New Roman" w:hAnsi="Times New Roman"/>
          <w:color w:val="000000"/>
          <w:sz w:val="28"/>
          <w:szCs w:val="28"/>
        </w:rPr>
        <w:t xml:space="preserve"> и разработано на основе Устава центра, утвержденного в порядке, установленном законодательством Российской Федерации</w:t>
      </w:r>
      <w:r w:rsidR="0085512F">
        <w:rPr>
          <w:rFonts w:ascii="Times New Roman" w:hAnsi="Times New Roman"/>
          <w:color w:val="000000"/>
          <w:sz w:val="28"/>
          <w:szCs w:val="28"/>
        </w:rPr>
        <w:t>.</w:t>
      </w:r>
    </w:p>
    <w:p w:rsidR="006A133F" w:rsidRDefault="00C370D5" w:rsidP="006A133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FE609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Отделение является структурным подразделением центра.</w:t>
      </w:r>
    </w:p>
    <w:p w:rsidR="0063755D" w:rsidRPr="00D23406" w:rsidRDefault="00956EFF" w:rsidP="0063755D">
      <w:pPr>
        <w:pStyle w:val="a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FE609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370D5">
        <w:rPr>
          <w:color w:val="000000"/>
          <w:sz w:val="28"/>
          <w:szCs w:val="28"/>
        </w:rPr>
        <w:t>В своей деятельности отделение руководствуется Конституцией РФ, Семейным кодексом, ФЗ № 442</w:t>
      </w:r>
      <w:r w:rsidR="00ED7CCB">
        <w:rPr>
          <w:color w:val="000000"/>
          <w:sz w:val="28"/>
          <w:szCs w:val="28"/>
        </w:rPr>
        <w:t xml:space="preserve"> </w:t>
      </w:r>
      <w:r w:rsidR="00C370D5">
        <w:rPr>
          <w:color w:val="000000"/>
          <w:sz w:val="28"/>
          <w:szCs w:val="28"/>
        </w:rPr>
        <w:t>-</w:t>
      </w:r>
      <w:r w:rsidR="00ED7CCB">
        <w:rPr>
          <w:color w:val="000000"/>
          <w:sz w:val="28"/>
          <w:szCs w:val="28"/>
        </w:rPr>
        <w:t xml:space="preserve"> </w:t>
      </w:r>
      <w:r w:rsidR="00C370D5">
        <w:rPr>
          <w:color w:val="000000"/>
          <w:sz w:val="28"/>
          <w:szCs w:val="28"/>
        </w:rPr>
        <w:t>ФЗ от 28 декабря 2013 года «Об основах социального обс</w:t>
      </w:r>
      <w:r w:rsidR="00224493">
        <w:rPr>
          <w:color w:val="000000"/>
          <w:sz w:val="28"/>
          <w:szCs w:val="28"/>
        </w:rPr>
        <w:t>луживания граждан в Российской Ф</w:t>
      </w:r>
      <w:r w:rsidR="00C370D5">
        <w:rPr>
          <w:color w:val="000000"/>
          <w:sz w:val="28"/>
          <w:szCs w:val="28"/>
        </w:rPr>
        <w:t xml:space="preserve">едерации», </w:t>
      </w:r>
      <w:r w:rsidR="006A133F">
        <w:rPr>
          <w:color w:val="000000"/>
          <w:sz w:val="28"/>
          <w:szCs w:val="28"/>
        </w:rPr>
        <w:t>Постановлением Правительства Ставропольского края № 560</w:t>
      </w:r>
      <w:r w:rsidR="00ED7CCB">
        <w:rPr>
          <w:color w:val="000000"/>
          <w:sz w:val="28"/>
          <w:szCs w:val="28"/>
        </w:rPr>
        <w:t xml:space="preserve"> - </w:t>
      </w:r>
      <w:proofErr w:type="spellStart"/>
      <w:proofErr w:type="gramStart"/>
      <w:r w:rsidR="00ED7CCB">
        <w:rPr>
          <w:color w:val="000000"/>
          <w:sz w:val="28"/>
          <w:szCs w:val="28"/>
        </w:rPr>
        <w:t>п</w:t>
      </w:r>
      <w:proofErr w:type="spellEnd"/>
      <w:proofErr w:type="gramEnd"/>
      <w:r w:rsidR="00F42E8D">
        <w:rPr>
          <w:color w:val="000000"/>
          <w:sz w:val="28"/>
          <w:szCs w:val="28"/>
        </w:rPr>
        <w:t xml:space="preserve"> от 29 декабря 2014 года</w:t>
      </w:r>
      <w:r w:rsidR="006A133F" w:rsidRPr="006A133F">
        <w:rPr>
          <w:color w:val="000000"/>
          <w:sz w:val="28"/>
          <w:szCs w:val="28"/>
        </w:rPr>
        <w:t xml:space="preserve"> «</w:t>
      </w:r>
      <w:r w:rsidR="006A133F" w:rsidRPr="006A133F">
        <w:rPr>
          <w:bCs/>
          <w:kern w:val="36"/>
          <w:sz w:val="28"/>
          <w:szCs w:val="28"/>
        </w:rPr>
        <w:t>Об утверждении порядков предоставления социальных услуг п</w:t>
      </w:r>
      <w:r w:rsidR="006A133F">
        <w:rPr>
          <w:bCs/>
          <w:kern w:val="36"/>
          <w:sz w:val="28"/>
          <w:szCs w:val="28"/>
        </w:rPr>
        <w:t>оставщиками социальных услуг в С</w:t>
      </w:r>
      <w:r w:rsidR="006A133F" w:rsidRPr="006A133F">
        <w:rPr>
          <w:bCs/>
          <w:kern w:val="36"/>
          <w:sz w:val="28"/>
          <w:szCs w:val="28"/>
        </w:rPr>
        <w:t>тавропольском крае</w:t>
      </w:r>
      <w:r w:rsidR="00377845">
        <w:rPr>
          <w:bCs/>
          <w:kern w:val="36"/>
          <w:sz w:val="28"/>
          <w:szCs w:val="28"/>
        </w:rPr>
        <w:t>»</w:t>
      </w:r>
      <w:r w:rsidR="006A133F" w:rsidRPr="006A133F">
        <w:rPr>
          <w:bCs/>
          <w:kern w:val="36"/>
          <w:sz w:val="28"/>
          <w:szCs w:val="28"/>
        </w:rPr>
        <w:t xml:space="preserve"> (с изменениями на: 20.01.2017</w:t>
      </w:r>
      <w:r w:rsidR="006A133F">
        <w:rPr>
          <w:bCs/>
          <w:kern w:val="36"/>
          <w:sz w:val="28"/>
          <w:szCs w:val="28"/>
        </w:rPr>
        <w:t xml:space="preserve"> г.</w:t>
      </w:r>
      <w:r w:rsidR="006A133F" w:rsidRPr="006A133F">
        <w:rPr>
          <w:bCs/>
          <w:kern w:val="36"/>
          <w:sz w:val="28"/>
          <w:szCs w:val="28"/>
        </w:rPr>
        <w:t>)</w:t>
      </w:r>
      <w:r w:rsidR="006A133F">
        <w:rPr>
          <w:bCs/>
          <w:kern w:val="36"/>
          <w:sz w:val="28"/>
          <w:szCs w:val="28"/>
        </w:rPr>
        <w:t xml:space="preserve">, </w:t>
      </w:r>
      <w:r w:rsidR="00224493">
        <w:rPr>
          <w:color w:val="000000"/>
          <w:sz w:val="28"/>
          <w:szCs w:val="28"/>
        </w:rPr>
        <w:t>№ 124-ФЗ от 24 июля 1998 года</w:t>
      </w:r>
      <w:r w:rsidR="00C370D5">
        <w:rPr>
          <w:color w:val="000000"/>
          <w:sz w:val="28"/>
          <w:szCs w:val="28"/>
        </w:rPr>
        <w:t xml:space="preserve"> «Об </w:t>
      </w:r>
      <w:proofErr w:type="gramStart"/>
      <w:r w:rsidR="00C370D5">
        <w:rPr>
          <w:color w:val="000000"/>
          <w:sz w:val="28"/>
          <w:szCs w:val="28"/>
        </w:rPr>
        <w:t xml:space="preserve">основных гарантиях прав </w:t>
      </w:r>
      <w:r w:rsidR="00F42E8D">
        <w:rPr>
          <w:color w:val="000000"/>
          <w:sz w:val="28"/>
          <w:szCs w:val="28"/>
        </w:rPr>
        <w:t>ребенка в Российской Федерации»,</w:t>
      </w:r>
      <w:r w:rsidR="00C370D5">
        <w:rPr>
          <w:color w:val="000000"/>
          <w:sz w:val="28"/>
          <w:szCs w:val="28"/>
        </w:rPr>
        <w:t xml:space="preserve">  № 120-ФЗ </w:t>
      </w:r>
      <w:r w:rsidR="006A16D5">
        <w:rPr>
          <w:color w:val="000000"/>
          <w:sz w:val="28"/>
          <w:szCs w:val="28"/>
        </w:rPr>
        <w:t xml:space="preserve">от 24 июня 1999 года </w:t>
      </w:r>
      <w:r w:rsidR="00C370D5">
        <w:rPr>
          <w:color w:val="000000"/>
          <w:sz w:val="28"/>
          <w:szCs w:val="28"/>
        </w:rPr>
        <w:t>«Об основах системы профилактики безнадзорности и пра</w:t>
      </w:r>
      <w:r w:rsidR="006A133F">
        <w:rPr>
          <w:color w:val="000000"/>
          <w:sz w:val="28"/>
          <w:szCs w:val="28"/>
        </w:rPr>
        <w:t>вонарушений несовершеннолетних»</w:t>
      </w:r>
      <w:r w:rsidR="00C370D5">
        <w:rPr>
          <w:color w:val="000000"/>
          <w:sz w:val="28"/>
          <w:szCs w:val="28"/>
        </w:rPr>
        <w:t xml:space="preserve"> </w:t>
      </w:r>
      <w:r w:rsidR="0063755D" w:rsidRPr="00D23406">
        <w:rPr>
          <w:color w:val="000000"/>
          <w:sz w:val="28"/>
          <w:szCs w:val="28"/>
        </w:rPr>
        <w:t>иными федеральными законами</w:t>
      </w:r>
      <w:r w:rsidR="0063755D">
        <w:rPr>
          <w:color w:val="000000"/>
          <w:sz w:val="28"/>
          <w:szCs w:val="28"/>
        </w:rPr>
        <w:t xml:space="preserve"> и </w:t>
      </w:r>
      <w:r w:rsidR="0063755D" w:rsidRPr="00D23406">
        <w:rPr>
          <w:sz w:val="28"/>
          <w:szCs w:val="28"/>
        </w:rPr>
        <w:t>нормативными правовыми актами органов исполнительной власти Ставропольского края в области защиты прав и законных интересов ребенка, настоящим Положением и Уставом Центра.</w:t>
      </w:r>
      <w:proofErr w:type="gramEnd"/>
    </w:p>
    <w:p w:rsidR="00C370D5" w:rsidRDefault="00C370D5" w:rsidP="0063755D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="00FE609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Отделение осуществляет свою деятельность во взаимодействии с органами и учреждениями образования, здравоохранения, внутренних дел, общественными и другими организациями</w:t>
      </w:r>
      <w:r w:rsidR="0085512F">
        <w:rPr>
          <w:rFonts w:ascii="Times New Roman" w:hAnsi="Times New Roman"/>
          <w:color w:val="000000"/>
          <w:sz w:val="28"/>
          <w:szCs w:val="28"/>
        </w:rPr>
        <w:t>.</w:t>
      </w:r>
    </w:p>
    <w:p w:rsidR="001A3296" w:rsidRPr="001A3296" w:rsidRDefault="00C370D5" w:rsidP="001A3296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FE609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Эффективность деятельности отделения обеспечивают специалисты, имеющие </w:t>
      </w:r>
      <w:r w:rsidR="001A3296" w:rsidRPr="001A3296">
        <w:rPr>
          <w:sz w:val="28"/>
          <w:szCs w:val="28"/>
        </w:rPr>
        <w:t>высшее  или среднее профессиональное образование либо профессиональную переподготовку в соответствии с профилем деятельности.</w:t>
      </w:r>
    </w:p>
    <w:p w:rsidR="00C370D5" w:rsidRDefault="00FE6090" w:rsidP="00C370D5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</w:t>
      </w:r>
      <w:r w:rsidR="00C370D5">
        <w:rPr>
          <w:rFonts w:ascii="Times New Roman" w:hAnsi="Times New Roman"/>
          <w:color w:val="000000"/>
          <w:sz w:val="28"/>
          <w:szCs w:val="28"/>
        </w:rPr>
        <w:t xml:space="preserve"> Приём на работу заведующего и специалистов отделения осуществляется в соответствии с действующим трудовым кодексом</w:t>
      </w:r>
      <w:r w:rsidR="006B01D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B01DC" w:rsidRPr="006B01DC">
        <w:rPr>
          <w:rFonts w:ascii="Times New Roman" w:hAnsi="Times New Roman"/>
          <w:sz w:val="28"/>
          <w:szCs w:val="28"/>
        </w:rPr>
        <w:t>профессиональными стандартами</w:t>
      </w:r>
      <w:r w:rsidR="00C370D5" w:rsidRPr="006B01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70D5">
        <w:rPr>
          <w:rFonts w:ascii="Times New Roman" w:hAnsi="Times New Roman"/>
          <w:color w:val="000000"/>
          <w:sz w:val="28"/>
          <w:szCs w:val="28"/>
        </w:rPr>
        <w:t>и Уставом Центра.</w:t>
      </w:r>
    </w:p>
    <w:p w:rsidR="006B01DC" w:rsidRDefault="006B01DC" w:rsidP="00776C04">
      <w:pPr>
        <w:spacing w:line="100" w:lineRule="atLeast"/>
        <w:rPr>
          <w:rFonts w:ascii="Times New Roman" w:hAnsi="Times New Roman"/>
          <w:b/>
          <w:color w:val="000000"/>
          <w:sz w:val="26"/>
        </w:rPr>
      </w:pPr>
    </w:p>
    <w:p w:rsidR="00022493" w:rsidRPr="0031366F" w:rsidRDefault="00022493" w:rsidP="00022493">
      <w:pPr>
        <w:pStyle w:val="a9"/>
        <w:ind w:left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022493">
        <w:rPr>
          <w:b/>
          <w:sz w:val="28"/>
          <w:szCs w:val="28"/>
        </w:rPr>
        <w:t xml:space="preserve">. </w:t>
      </w:r>
      <w:r w:rsidRPr="0031366F">
        <w:rPr>
          <w:b/>
          <w:sz w:val="28"/>
          <w:szCs w:val="28"/>
        </w:rPr>
        <w:t>Предмет, цели и основные задачи деятельности отделения.</w:t>
      </w:r>
    </w:p>
    <w:p w:rsidR="00FF2F84" w:rsidRDefault="00FF2F84" w:rsidP="00C370D5">
      <w:pPr>
        <w:spacing w:line="100" w:lineRule="atLeast"/>
        <w:jc w:val="center"/>
        <w:rPr>
          <w:rFonts w:ascii="Times New Roman" w:hAnsi="Times New Roman"/>
          <w:b/>
          <w:color w:val="000000"/>
          <w:sz w:val="26"/>
        </w:rPr>
      </w:pPr>
    </w:p>
    <w:p w:rsidR="005F08ED" w:rsidRPr="00FF2F84" w:rsidRDefault="003B5862" w:rsidP="00FF2F84">
      <w:pPr>
        <w:pStyle w:val="standar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2.1</w:t>
      </w:r>
      <w:r w:rsidR="0022449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F08ED" w:rsidRPr="00FF2F84">
        <w:rPr>
          <w:color w:val="000000"/>
          <w:sz w:val="28"/>
          <w:szCs w:val="28"/>
          <w:bdr w:val="none" w:sz="0" w:space="0" w:color="auto" w:frame="1"/>
        </w:rPr>
        <w:t>Предметом деятельности отделения является социальное обслуживание граждан, признанных нуждающимися в социальном обслуживании вследствие существования обстоятельств, которые ухудшают или могут ухудшить условия их жизнедеятельнос</w:t>
      </w:r>
      <w:r w:rsidR="00B20A84">
        <w:rPr>
          <w:color w:val="000000"/>
          <w:sz w:val="28"/>
          <w:szCs w:val="28"/>
          <w:bdr w:val="none" w:sz="0" w:space="0" w:color="auto" w:frame="1"/>
        </w:rPr>
        <w:t>ти.</w:t>
      </w:r>
    </w:p>
    <w:p w:rsidR="00C370D5" w:rsidRDefault="00FF2F84" w:rsidP="00C370D5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C370D5">
        <w:rPr>
          <w:rFonts w:ascii="Times New Roman" w:hAnsi="Times New Roman"/>
          <w:sz w:val="28"/>
          <w:szCs w:val="28"/>
        </w:rPr>
        <w:t xml:space="preserve"> Целью деятельности отделения является профилактика безнадзорности и беспризорности несовершеннолетних, социальная реабилитация семей социального риска</w:t>
      </w:r>
      <w:r w:rsidR="003B5862">
        <w:rPr>
          <w:rFonts w:ascii="Times New Roman" w:hAnsi="Times New Roman"/>
          <w:sz w:val="28"/>
          <w:szCs w:val="28"/>
        </w:rPr>
        <w:t>,</w:t>
      </w:r>
      <w:r w:rsidR="00C370D5">
        <w:rPr>
          <w:rFonts w:ascii="Times New Roman" w:hAnsi="Times New Roman"/>
          <w:sz w:val="28"/>
          <w:szCs w:val="28"/>
        </w:rPr>
        <w:t xml:space="preserve"> несовершеннолетних с различными формами и степенью дезадаптации, улучшение условий жизнедеятельности гражданина и (или) расширение его возможностей самостоятельно обеспечивать свои основные жизненные потребности. </w:t>
      </w:r>
    </w:p>
    <w:p w:rsidR="002C2A48" w:rsidRDefault="002C2A48" w:rsidP="002C2A48">
      <w:pPr>
        <w:pStyle w:val="a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D23406">
        <w:rPr>
          <w:color w:val="000000"/>
          <w:sz w:val="28"/>
          <w:szCs w:val="28"/>
        </w:rPr>
        <w:t>Получателями социальных услуг отделения являются несовершеннолетние и их родители, признанные в установленном законодательством порядке, нуждающимися в социальном обслуживании (далее - получатели социальных услуг).</w:t>
      </w:r>
    </w:p>
    <w:p w:rsidR="002C2A48" w:rsidRDefault="002C2A48" w:rsidP="002C2A4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340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23406">
        <w:rPr>
          <w:sz w:val="28"/>
          <w:szCs w:val="28"/>
        </w:rPr>
        <w:t>снованием для рассмотрения вопроса о предоставлении социального обслуживания является</w:t>
      </w:r>
      <w:r>
        <w:rPr>
          <w:sz w:val="28"/>
          <w:szCs w:val="28"/>
        </w:rPr>
        <w:t>:</w:t>
      </w:r>
    </w:p>
    <w:p w:rsidR="002C2A48" w:rsidRDefault="002C2A48" w:rsidP="002C2A4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3406">
        <w:rPr>
          <w:sz w:val="28"/>
          <w:szCs w:val="28"/>
        </w:rPr>
        <w:t xml:space="preserve"> поданное в письменной или электронной форме заявление несовершеннолетнего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</w:t>
      </w:r>
      <w:proofErr w:type="gramStart"/>
      <w:r w:rsidRPr="00D23406">
        <w:rPr>
          <w:sz w:val="28"/>
          <w:szCs w:val="28"/>
        </w:rPr>
        <w:t>в</w:t>
      </w:r>
      <w:proofErr w:type="gramEnd"/>
      <w:r w:rsidRPr="00D23406">
        <w:rPr>
          <w:sz w:val="28"/>
          <w:szCs w:val="28"/>
        </w:rPr>
        <w:t xml:space="preserve"> </w:t>
      </w:r>
      <w:proofErr w:type="gramStart"/>
      <w:r w:rsidRPr="00D23406">
        <w:rPr>
          <w:sz w:val="28"/>
          <w:szCs w:val="28"/>
        </w:rPr>
        <w:t>уполномоченный</w:t>
      </w:r>
      <w:proofErr w:type="gramEnd"/>
      <w:r w:rsidRPr="00D23406">
        <w:rPr>
          <w:sz w:val="28"/>
          <w:szCs w:val="28"/>
        </w:rPr>
        <w:t xml:space="preserve"> орган субъекта Российской Федерации либо переданные заявление или обращение в рамках межведомственного взаимодействия;</w:t>
      </w:r>
    </w:p>
    <w:p w:rsidR="00FE6090" w:rsidRDefault="00FE6090" w:rsidP="00FE609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E00FB1">
        <w:rPr>
          <w:rFonts w:ascii="Times New Roman" w:hAnsi="Times New Roman"/>
          <w:sz w:val="28"/>
          <w:szCs w:val="28"/>
        </w:rPr>
        <w:t>окумент, удостоверяющий л</w:t>
      </w:r>
      <w:r>
        <w:rPr>
          <w:rFonts w:ascii="Times New Roman" w:hAnsi="Times New Roman"/>
          <w:sz w:val="28"/>
          <w:szCs w:val="28"/>
        </w:rPr>
        <w:t>ичность получателя социальных у</w:t>
      </w:r>
      <w:r w:rsidRPr="00E00FB1">
        <w:rPr>
          <w:rFonts w:ascii="Times New Roman" w:hAnsi="Times New Roman"/>
          <w:sz w:val="28"/>
          <w:szCs w:val="28"/>
        </w:rPr>
        <w:t>слуг и его законного представителя (в случае обращения за получением социальных у слуг законного представителя), СНИЛС получателя соц</w:t>
      </w:r>
      <w:r>
        <w:rPr>
          <w:rFonts w:ascii="Times New Roman" w:hAnsi="Times New Roman"/>
          <w:sz w:val="28"/>
          <w:szCs w:val="28"/>
        </w:rPr>
        <w:t xml:space="preserve">иальных </w:t>
      </w:r>
      <w:r w:rsidRPr="00E00FB1">
        <w:rPr>
          <w:rFonts w:ascii="Times New Roman" w:hAnsi="Times New Roman"/>
          <w:sz w:val="28"/>
          <w:szCs w:val="28"/>
        </w:rPr>
        <w:t>услуг;</w:t>
      </w:r>
    </w:p>
    <w:p w:rsidR="00FE6090" w:rsidRPr="006C05F0" w:rsidRDefault="00FE6090" w:rsidP="00FE609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C05F0">
        <w:rPr>
          <w:rFonts w:ascii="Times New Roman" w:hAnsi="Times New Roman"/>
          <w:sz w:val="28"/>
          <w:szCs w:val="28"/>
        </w:rPr>
        <w:t xml:space="preserve"> документ, подтверждающий полномочия законного представителя (в случае обращения за получением социальных услуг законного представителя);</w:t>
      </w:r>
    </w:p>
    <w:p w:rsidR="00FE6090" w:rsidRPr="006C05F0" w:rsidRDefault="00FE6090" w:rsidP="00FE609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E00FB1">
        <w:rPr>
          <w:rFonts w:ascii="Times New Roman" w:hAnsi="Times New Roman"/>
          <w:sz w:val="28"/>
          <w:szCs w:val="28"/>
        </w:rPr>
        <w:t>достоверение или иной документ установленного образца о праве на меры социальной поддержки в соответствии с законодательством Российской Федерации и законодательством Ставропольского края (акт обследования материально-бытовых условий проживания, бытовые характеристики семьи, психолого-педагогические характеристики с места учебы, справка о признани</w:t>
      </w:r>
      <w:r>
        <w:rPr>
          <w:rFonts w:ascii="Times New Roman" w:hAnsi="Times New Roman"/>
          <w:sz w:val="28"/>
          <w:szCs w:val="28"/>
        </w:rPr>
        <w:t>и семьи малоимущей, многодетной, ходатайства</w:t>
      </w:r>
      <w:r w:rsidRPr="00E00FB1">
        <w:rPr>
          <w:rFonts w:ascii="Times New Roman" w:hAnsi="Times New Roman"/>
          <w:sz w:val="28"/>
          <w:szCs w:val="28"/>
        </w:rPr>
        <w:t xml:space="preserve">, и иные </w:t>
      </w:r>
      <w:r w:rsidRPr="006C05F0">
        <w:rPr>
          <w:rFonts w:ascii="Times New Roman" w:hAnsi="Times New Roman"/>
          <w:sz w:val="28"/>
          <w:szCs w:val="28"/>
        </w:rPr>
        <w:t>документы);</w:t>
      </w:r>
    </w:p>
    <w:p w:rsidR="00FE6090" w:rsidRDefault="00FE6090" w:rsidP="00FE609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05F0">
        <w:rPr>
          <w:sz w:val="28"/>
          <w:szCs w:val="28"/>
        </w:rPr>
        <w:t xml:space="preserve"> документы, свидетельствующие о том, что получатель социальных услуг является пострадавшим в результате чрезвычайных ситуаций или вооруженных межнациональных (межэтнических) конфликтов;</w:t>
      </w:r>
      <w:r w:rsidRPr="006C05F0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6C05F0">
        <w:rPr>
          <w:sz w:val="28"/>
          <w:szCs w:val="28"/>
        </w:rPr>
        <w:t xml:space="preserve"> документы, предусмо</w:t>
      </w:r>
      <w:r w:rsidR="00377845">
        <w:rPr>
          <w:sz w:val="28"/>
          <w:szCs w:val="28"/>
        </w:rPr>
        <w:t>тренные подпунктом</w:t>
      </w:r>
      <w:r>
        <w:rPr>
          <w:sz w:val="28"/>
          <w:szCs w:val="28"/>
        </w:rPr>
        <w:t xml:space="preserve"> </w:t>
      </w:r>
      <w:r w:rsidR="00377845">
        <w:rPr>
          <w:sz w:val="28"/>
          <w:szCs w:val="28"/>
        </w:rPr>
        <w:t>2</w:t>
      </w:r>
      <w:r w:rsidRPr="006C05F0">
        <w:rPr>
          <w:sz w:val="28"/>
          <w:szCs w:val="28"/>
        </w:rPr>
        <w:t>.3 настоящего Порядка, представляются по собственной инициативе получателями социальных услуг или их законными представителями</w:t>
      </w:r>
      <w:r>
        <w:rPr>
          <w:sz w:val="28"/>
          <w:szCs w:val="28"/>
        </w:rPr>
        <w:t>,</w:t>
      </w:r>
      <w:r w:rsidRPr="006C05F0">
        <w:rPr>
          <w:sz w:val="28"/>
          <w:szCs w:val="28"/>
        </w:rPr>
        <w:t xml:space="preserve"> либо запрашиваются поставщиком социальных услуг в государственных органах и органах местного </w:t>
      </w:r>
      <w:r w:rsidRPr="006C05F0">
        <w:rPr>
          <w:sz w:val="28"/>
          <w:szCs w:val="28"/>
        </w:rPr>
        <w:lastRenderedPageBreak/>
        <w:t>самоуправления, в распоряжении которых находятся указанные документы, в рамках межведомственного информационного взаимодействия в течение 3 рабочих дней со дня поступления заявления.</w:t>
      </w:r>
    </w:p>
    <w:p w:rsidR="002C2A48" w:rsidRDefault="002C2A48" w:rsidP="002C2A4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решение комиссии по определению нуждаемости граждан, в том числе и несовершеннолетних, в социальном обслуживании на основании Положения о комиссии.</w:t>
      </w:r>
    </w:p>
    <w:p w:rsidR="00C370D5" w:rsidRDefault="00FE6090" w:rsidP="00C370D5">
      <w:pPr>
        <w:tabs>
          <w:tab w:val="left" w:pos="37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1D17BD" w:rsidRPr="002C2A48">
        <w:rPr>
          <w:rFonts w:ascii="Times New Roman" w:hAnsi="Times New Roman"/>
          <w:b/>
          <w:sz w:val="28"/>
          <w:szCs w:val="28"/>
        </w:rPr>
        <w:t xml:space="preserve"> В</w:t>
      </w:r>
      <w:r w:rsidR="006A133F" w:rsidRPr="002C2A48">
        <w:rPr>
          <w:rFonts w:ascii="Times New Roman" w:hAnsi="Times New Roman"/>
          <w:b/>
          <w:sz w:val="28"/>
          <w:szCs w:val="28"/>
        </w:rPr>
        <w:t xml:space="preserve"> соответствии с целью</w:t>
      </w:r>
      <w:r w:rsidR="00C370D5" w:rsidRPr="002C2A48">
        <w:rPr>
          <w:rFonts w:ascii="Times New Roman" w:hAnsi="Times New Roman"/>
          <w:b/>
          <w:sz w:val="28"/>
          <w:szCs w:val="28"/>
        </w:rPr>
        <w:t xml:space="preserve"> отделение выполняет следующие задачи:</w:t>
      </w:r>
    </w:p>
    <w:p w:rsidR="00D9276E" w:rsidRPr="00D9276E" w:rsidRDefault="00D9276E" w:rsidP="00D9276E">
      <w:pPr>
        <w:pStyle w:val="a9"/>
        <w:jc w:val="both"/>
        <w:rPr>
          <w:sz w:val="28"/>
          <w:szCs w:val="28"/>
        </w:rPr>
      </w:pPr>
      <w:r w:rsidRPr="00D9276E">
        <w:rPr>
          <w:sz w:val="28"/>
          <w:szCs w:val="28"/>
        </w:rPr>
        <w:t>- осуществляет в пределах своей компетенции выявление семей с несовершеннолетними детьми по Георгиевск</w:t>
      </w:r>
      <w:r w:rsidR="00ED7CCB">
        <w:rPr>
          <w:sz w:val="28"/>
          <w:szCs w:val="28"/>
        </w:rPr>
        <w:t>ому городскому округу, находящих</w:t>
      </w:r>
      <w:r w:rsidRPr="00D9276E">
        <w:rPr>
          <w:sz w:val="28"/>
          <w:szCs w:val="28"/>
        </w:rPr>
        <w:t>ся в трудной жизненной ситуации и социально опасном положении, нуждаю</w:t>
      </w:r>
      <w:r w:rsidR="00ED7CCB">
        <w:rPr>
          <w:sz w:val="28"/>
          <w:szCs w:val="28"/>
        </w:rPr>
        <w:t>щихся в социальном обслуживании</w:t>
      </w:r>
      <w:r w:rsidRPr="00D9276E">
        <w:rPr>
          <w:sz w:val="28"/>
          <w:szCs w:val="28"/>
        </w:rPr>
        <w:t xml:space="preserve">; </w:t>
      </w:r>
    </w:p>
    <w:p w:rsidR="00D9276E" w:rsidRDefault="00D9276E" w:rsidP="00D9276E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участвует в пределах своей компетенции в устранении причин и условий, способствующих безнадзорности и беспризорности несовершеннолетних;</w:t>
      </w:r>
    </w:p>
    <w:p w:rsidR="00D9276E" w:rsidRPr="00D9276E" w:rsidRDefault="00D9276E" w:rsidP="00C370D5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рекомендации и осуществляет взаимодействие с семьями дезадаптированных подростков, и детей, для обеспечения преемственности коррекционно-реабилитационных мероприятий с ними в домашних условиях;</w:t>
      </w:r>
    </w:p>
    <w:p w:rsidR="002C2A48" w:rsidRPr="00D23406" w:rsidRDefault="002C2A48" w:rsidP="002C2A4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9276E">
        <w:rPr>
          <w:sz w:val="28"/>
          <w:szCs w:val="28"/>
        </w:rPr>
        <w:t>проводит социальное диагностирование</w:t>
      </w:r>
      <w:r w:rsidRPr="00D23406">
        <w:rPr>
          <w:sz w:val="28"/>
          <w:szCs w:val="28"/>
        </w:rPr>
        <w:t xml:space="preserve"> с целью дальнейшей разработки индивидуальной программы предоставления социальных услуг, осуществления контроля в её реализации, обеспечения защиты прав и законных интересов несовершеннолетних;</w:t>
      </w:r>
    </w:p>
    <w:p w:rsidR="002C2A48" w:rsidRDefault="00D9276E" w:rsidP="002C2A4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 проводит</w:t>
      </w:r>
      <w:r w:rsidR="002C2A48" w:rsidRPr="00D23406">
        <w:rPr>
          <w:sz w:val="28"/>
          <w:szCs w:val="28"/>
        </w:rPr>
        <w:t xml:space="preserve"> анализа факторов, обусловивших </w:t>
      </w:r>
      <w:proofErr w:type="gramStart"/>
      <w:r w:rsidR="002C2A48" w:rsidRPr="00D23406">
        <w:rPr>
          <w:sz w:val="28"/>
          <w:szCs w:val="28"/>
        </w:rPr>
        <w:t>социальную</w:t>
      </w:r>
      <w:proofErr w:type="gramEnd"/>
      <w:r w:rsidR="002C2A48" w:rsidRPr="00D23406">
        <w:rPr>
          <w:sz w:val="28"/>
          <w:szCs w:val="28"/>
        </w:rPr>
        <w:t xml:space="preserve"> </w:t>
      </w:r>
      <w:proofErr w:type="spellStart"/>
      <w:r w:rsidR="002C2A48" w:rsidRPr="00D23406">
        <w:rPr>
          <w:sz w:val="28"/>
          <w:szCs w:val="28"/>
        </w:rPr>
        <w:t>дезадаптацию</w:t>
      </w:r>
      <w:proofErr w:type="spellEnd"/>
      <w:r w:rsidR="002C2A48" w:rsidRPr="00D23406">
        <w:rPr>
          <w:sz w:val="28"/>
          <w:szCs w:val="28"/>
        </w:rPr>
        <w:t xml:space="preserve"> несовершеннолетних;</w:t>
      </w:r>
    </w:p>
    <w:p w:rsidR="00843C2B" w:rsidRDefault="00843C2B" w:rsidP="00843C2B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помощь семье в воспитании и обучении детей и родителей, поддержании психологического и физического здоровья, успешном разрешении семейных конфликтов и других вопросах;</w:t>
      </w:r>
    </w:p>
    <w:p w:rsidR="00FE6090" w:rsidRPr="00FE6090" w:rsidRDefault="00FE6090" w:rsidP="00FE6090">
      <w:pPr>
        <w:pStyle w:val="a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предоставляет на бесплатной основе</w:t>
      </w:r>
      <w:r w:rsidRPr="00D23406"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социально-бытовые</w:t>
      </w:r>
      <w:r w:rsidRPr="00D23406">
        <w:rPr>
          <w:sz w:val="28"/>
          <w:szCs w:val="28"/>
        </w:rPr>
        <w:t xml:space="preserve">, социально – </w:t>
      </w:r>
      <w:r>
        <w:rPr>
          <w:sz w:val="28"/>
          <w:szCs w:val="28"/>
        </w:rPr>
        <w:t>медицинские, социально-психологические, социально-педагогические, социально-трудовые, социально-правовые, срочные социальные</w:t>
      </w:r>
      <w:r w:rsidRPr="00D23406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D23406">
        <w:rPr>
          <w:sz w:val="28"/>
          <w:szCs w:val="28"/>
        </w:rPr>
        <w:t xml:space="preserve"> в целях повышения коммуникативного потенциала получателей социальных услуг </w:t>
      </w:r>
      <w:r w:rsidRPr="00D23406">
        <w:rPr>
          <w:rFonts w:cs="Calibri"/>
          <w:sz w:val="28"/>
          <w:szCs w:val="28"/>
        </w:rPr>
        <w:t>в соответствии с индивидуальными программами и на основании договоров, заключенных с получателями социальных услуг или их законными представителями в соответствии с Федеральным законом № 442 – ФЗ;</w:t>
      </w:r>
    </w:p>
    <w:p w:rsidR="002C2A48" w:rsidRPr="00D23406" w:rsidRDefault="002C2A48" w:rsidP="002C2A48">
      <w:pPr>
        <w:pStyle w:val="a9"/>
        <w:jc w:val="both"/>
        <w:rPr>
          <w:rFonts w:cs="Calibri"/>
          <w:sz w:val="28"/>
          <w:szCs w:val="28"/>
        </w:rPr>
      </w:pPr>
      <w:r w:rsidRPr="00D23406">
        <w:rPr>
          <w:rFonts w:cs="Calibri"/>
          <w:sz w:val="28"/>
          <w:szCs w:val="28"/>
        </w:rPr>
        <w:t xml:space="preserve">- </w:t>
      </w:r>
      <w:r w:rsidR="00D9276E">
        <w:rPr>
          <w:rFonts w:cs="Calibri"/>
          <w:sz w:val="28"/>
          <w:szCs w:val="28"/>
        </w:rPr>
        <w:t>составляет индивидуальную программу</w:t>
      </w:r>
      <w:r w:rsidRPr="00D23406">
        <w:rPr>
          <w:rFonts w:cs="Calibri"/>
          <w:sz w:val="28"/>
          <w:szCs w:val="28"/>
        </w:rPr>
        <w:t xml:space="preserve"> </w:t>
      </w:r>
      <w:r w:rsidR="00D9276E">
        <w:rPr>
          <w:rFonts w:cs="Calibri"/>
          <w:sz w:val="28"/>
          <w:szCs w:val="28"/>
        </w:rPr>
        <w:t>реабилитации</w:t>
      </w:r>
      <w:r w:rsidRPr="00D23406">
        <w:rPr>
          <w:rFonts w:cs="Calibri"/>
          <w:sz w:val="28"/>
          <w:szCs w:val="28"/>
        </w:rPr>
        <w:t>, исходя из потребностей получателя социальных услуг, которая может быть пересмотрена в зависимости от изменения этих потребностей, но не реже чем раз в три года. Пересмотр индивидуальной программы осуществляется с учетом результатов реализованной индивидуальной программы;</w:t>
      </w:r>
    </w:p>
    <w:p w:rsidR="002C2A48" w:rsidRPr="00D23406" w:rsidRDefault="002C2A48" w:rsidP="002C2A48">
      <w:pPr>
        <w:pStyle w:val="a9"/>
        <w:jc w:val="both"/>
        <w:rPr>
          <w:rFonts w:cs="Calibri"/>
          <w:sz w:val="28"/>
          <w:szCs w:val="28"/>
        </w:rPr>
      </w:pPr>
      <w:r w:rsidRPr="00D23406">
        <w:rPr>
          <w:rFonts w:cs="Calibri"/>
          <w:sz w:val="28"/>
          <w:szCs w:val="28"/>
        </w:rPr>
        <w:t>-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характер;</w:t>
      </w:r>
    </w:p>
    <w:p w:rsidR="002C2A48" w:rsidRPr="00D23406" w:rsidRDefault="002C2A48" w:rsidP="002C2A48">
      <w:pPr>
        <w:pStyle w:val="a9"/>
        <w:jc w:val="both"/>
        <w:rPr>
          <w:rFonts w:cs="Calibri"/>
          <w:sz w:val="28"/>
          <w:szCs w:val="28"/>
        </w:rPr>
      </w:pPr>
      <w:r w:rsidRPr="00D23406">
        <w:rPr>
          <w:rFonts w:cs="Calibri"/>
          <w:sz w:val="28"/>
          <w:szCs w:val="28"/>
        </w:rPr>
        <w:t xml:space="preserve">- индивидуальная программа составляется в двух экземплярах. Один экземпляр индивидуальной программы передается гражданину или его </w:t>
      </w:r>
      <w:r w:rsidRPr="00D23406">
        <w:rPr>
          <w:rFonts w:cs="Calibri"/>
          <w:sz w:val="28"/>
          <w:szCs w:val="28"/>
        </w:rPr>
        <w:lastRenderedPageBreak/>
        <w:t>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у поставщика социальных услуг;</w:t>
      </w:r>
    </w:p>
    <w:p w:rsidR="002C2A48" w:rsidRPr="00D23406" w:rsidRDefault="002C2A48" w:rsidP="002C2A48">
      <w:pPr>
        <w:pStyle w:val="a9"/>
        <w:jc w:val="both"/>
        <w:rPr>
          <w:rFonts w:cs="Calibri"/>
          <w:sz w:val="28"/>
          <w:szCs w:val="28"/>
        </w:rPr>
      </w:pPr>
      <w:proofErr w:type="gramStart"/>
      <w:r w:rsidRPr="00D23406">
        <w:rPr>
          <w:rFonts w:cs="Calibri"/>
          <w:sz w:val="28"/>
          <w:szCs w:val="28"/>
        </w:rPr>
        <w:t>- в  случае изменения места жительства получателя социальных услуг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в соответствии с Федеральным законом № 442 – ФЗ;</w:t>
      </w:r>
      <w:proofErr w:type="gramEnd"/>
    </w:p>
    <w:p w:rsidR="002C2A48" w:rsidRPr="002C2A48" w:rsidRDefault="002C2A48" w:rsidP="002C2A48">
      <w:pPr>
        <w:pStyle w:val="a9"/>
        <w:jc w:val="both"/>
        <w:rPr>
          <w:sz w:val="28"/>
          <w:szCs w:val="28"/>
        </w:rPr>
      </w:pPr>
      <w:r w:rsidRPr="002C2A48">
        <w:rPr>
          <w:sz w:val="28"/>
          <w:szCs w:val="28"/>
        </w:rPr>
        <w:t>- гражданин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программу;</w:t>
      </w:r>
    </w:p>
    <w:p w:rsidR="002C2A48" w:rsidRPr="002C2A48" w:rsidRDefault="002C2A48" w:rsidP="002C2A48">
      <w:pPr>
        <w:pStyle w:val="a9"/>
        <w:jc w:val="both"/>
        <w:rPr>
          <w:sz w:val="28"/>
          <w:szCs w:val="28"/>
        </w:rPr>
      </w:pPr>
      <w:r w:rsidRPr="002C2A48">
        <w:rPr>
          <w:sz w:val="28"/>
          <w:szCs w:val="28"/>
        </w:rPr>
        <w:t>- отказ получателя социальных услуг или его законного представителя от социального обслуживания, социальной услуги освобождает поставщика социальных услуг от ответственности за предоставление социального обслуживания, социальной услуги.</w:t>
      </w:r>
    </w:p>
    <w:p w:rsidR="002C2A48" w:rsidRDefault="002C2A48" w:rsidP="002C2A48">
      <w:pPr>
        <w:pStyle w:val="a9"/>
        <w:jc w:val="both"/>
        <w:rPr>
          <w:sz w:val="28"/>
          <w:szCs w:val="28"/>
        </w:rPr>
      </w:pPr>
      <w:r w:rsidRPr="00D23406">
        <w:rPr>
          <w:sz w:val="28"/>
          <w:szCs w:val="28"/>
        </w:rPr>
        <w:t xml:space="preserve">- </w:t>
      </w:r>
      <w:r w:rsidR="00D9276E">
        <w:rPr>
          <w:sz w:val="28"/>
          <w:szCs w:val="28"/>
        </w:rPr>
        <w:t>привлекает государственные, муниципальные и негосударственные органы</w:t>
      </w:r>
      <w:r w:rsidR="00927F2D">
        <w:rPr>
          <w:sz w:val="28"/>
          <w:szCs w:val="28"/>
        </w:rPr>
        <w:t>, организации и учреждения</w:t>
      </w:r>
      <w:r w:rsidRPr="00D23406">
        <w:rPr>
          <w:sz w:val="28"/>
          <w:szCs w:val="28"/>
        </w:rPr>
        <w:t>, а также общес</w:t>
      </w:r>
      <w:r w:rsidR="00927F2D">
        <w:rPr>
          <w:sz w:val="28"/>
          <w:szCs w:val="28"/>
        </w:rPr>
        <w:t>твенные организации и объединения</w:t>
      </w:r>
      <w:r w:rsidRPr="00D23406">
        <w:rPr>
          <w:sz w:val="28"/>
          <w:szCs w:val="28"/>
        </w:rPr>
        <w:t xml:space="preserve"> к решению вопросов оказания социальн</w:t>
      </w:r>
      <w:r w:rsidR="00927F2D">
        <w:rPr>
          <w:sz w:val="28"/>
          <w:szCs w:val="28"/>
        </w:rPr>
        <w:t>ой помощи клиентам и координирует их деятельность</w:t>
      </w:r>
      <w:r w:rsidRPr="00D23406">
        <w:rPr>
          <w:sz w:val="28"/>
          <w:szCs w:val="28"/>
        </w:rPr>
        <w:t xml:space="preserve"> в этом направлении;</w:t>
      </w:r>
    </w:p>
    <w:p w:rsidR="00843C2B" w:rsidRPr="00843C2B" w:rsidRDefault="00843C2B" w:rsidP="00843C2B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внедряет в практику работы новые технологии обслуживания получателей социальных услуг;</w:t>
      </w:r>
    </w:p>
    <w:p w:rsidR="002C2A48" w:rsidRDefault="002C2A48" w:rsidP="0050724D">
      <w:pPr>
        <w:pStyle w:val="a9"/>
        <w:jc w:val="both"/>
        <w:rPr>
          <w:sz w:val="28"/>
          <w:szCs w:val="28"/>
        </w:rPr>
      </w:pPr>
      <w:r w:rsidRPr="00D23406">
        <w:rPr>
          <w:sz w:val="28"/>
          <w:szCs w:val="28"/>
        </w:rPr>
        <w:t xml:space="preserve">- </w:t>
      </w:r>
      <w:r w:rsidR="00927F2D">
        <w:rPr>
          <w:sz w:val="28"/>
          <w:szCs w:val="28"/>
        </w:rPr>
        <w:t>информирует население</w:t>
      </w:r>
      <w:r w:rsidRPr="00D23406">
        <w:rPr>
          <w:sz w:val="28"/>
          <w:szCs w:val="28"/>
        </w:rPr>
        <w:t>, в том числе чер</w:t>
      </w:r>
      <w:r>
        <w:rPr>
          <w:sz w:val="28"/>
          <w:szCs w:val="28"/>
        </w:rPr>
        <w:t>ез средства массовой информации</w:t>
      </w:r>
      <w:r w:rsidR="00927F2D">
        <w:rPr>
          <w:sz w:val="28"/>
          <w:szCs w:val="28"/>
        </w:rPr>
        <w:t xml:space="preserve"> о деятельности Центра.</w:t>
      </w:r>
      <w:r w:rsidRPr="00D23406">
        <w:rPr>
          <w:sz w:val="28"/>
          <w:szCs w:val="28"/>
        </w:rPr>
        <w:t xml:space="preserve"> </w:t>
      </w:r>
    </w:p>
    <w:p w:rsidR="00C370D5" w:rsidRPr="0050724D" w:rsidRDefault="009733E2" w:rsidP="00C370D5">
      <w:pPr>
        <w:tabs>
          <w:tab w:val="left" w:pos="378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C370D5" w:rsidRPr="0050724D">
        <w:rPr>
          <w:rFonts w:ascii="Times New Roman" w:hAnsi="Times New Roman"/>
          <w:b/>
          <w:sz w:val="28"/>
          <w:szCs w:val="28"/>
        </w:rPr>
        <w:t xml:space="preserve"> Основными направлениями деятельности отделения являются:  </w:t>
      </w:r>
    </w:p>
    <w:p w:rsidR="00C370D5" w:rsidRDefault="00C370D5" w:rsidP="00C370D5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 безнадзорности и правонарушений несовершеннолетних на территории  Георгиевского городского округа;</w:t>
      </w:r>
    </w:p>
    <w:p w:rsidR="00C370D5" w:rsidRDefault="00C370D5" w:rsidP="00C370D5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социального диагностирования с целью дальнейшей разработки индивидуальных и групповых программ предоставления социальных услуг, обеспечение защиты прав и законных интересов несовершеннолетних;</w:t>
      </w:r>
    </w:p>
    <w:p w:rsidR="00C370D5" w:rsidRDefault="00C370D5" w:rsidP="00C370D5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отдыха и оздоровления детей, находящихся в трудной жизненной ситуации</w:t>
      </w:r>
      <w:r w:rsidR="00B20A84">
        <w:rPr>
          <w:rFonts w:ascii="Times New Roman" w:hAnsi="Times New Roman"/>
          <w:sz w:val="28"/>
          <w:szCs w:val="28"/>
        </w:rPr>
        <w:t xml:space="preserve"> и социально-опасном положении</w:t>
      </w:r>
      <w:r>
        <w:rPr>
          <w:rFonts w:ascii="Times New Roman" w:hAnsi="Times New Roman"/>
          <w:sz w:val="28"/>
          <w:szCs w:val="28"/>
        </w:rPr>
        <w:t>;</w:t>
      </w:r>
    </w:p>
    <w:p w:rsidR="00C370D5" w:rsidRDefault="00C370D5" w:rsidP="00C370D5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</w:t>
      </w:r>
      <w:r w:rsidR="00ED7CCB">
        <w:rPr>
          <w:rFonts w:ascii="Times New Roman" w:hAnsi="Times New Roman"/>
          <w:sz w:val="28"/>
          <w:szCs w:val="28"/>
        </w:rPr>
        <w:t xml:space="preserve">на бесплатной основе </w:t>
      </w:r>
      <w:r>
        <w:rPr>
          <w:rFonts w:ascii="Times New Roman" w:hAnsi="Times New Roman"/>
          <w:sz w:val="28"/>
          <w:szCs w:val="28"/>
        </w:rPr>
        <w:t>социально-бытовых, социально-медицинских, социально-психологических, социально-педагогических, социально-</w:t>
      </w:r>
      <w:r w:rsidR="00FF2F84">
        <w:rPr>
          <w:rFonts w:ascii="Times New Roman" w:hAnsi="Times New Roman"/>
          <w:sz w:val="28"/>
          <w:szCs w:val="28"/>
        </w:rPr>
        <w:t>трудовых, социально</w:t>
      </w:r>
      <w:r>
        <w:rPr>
          <w:rFonts w:ascii="Times New Roman" w:hAnsi="Times New Roman"/>
          <w:sz w:val="28"/>
          <w:szCs w:val="28"/>
        </w:rPr>
        <w:t>-</w:t>
      </w:r>
      <w:r w:rsidR="00FF2F84">
        <w:rPr>
          <w:rFonts w:ascii="Times New Roman" w:hAnsi="Times New Roman"/>
          <w:sz w:val="28"/>
          <w:szCs w:val="28"/>
        </w:rPr>
        <w:t>правовых</w:t>
      </w:r>
      <w:r w:rsidR="00774655">
        <w:rPr>
          <w:rFonts w:ascii="Times New Roman" w:hAnsi="Times New Roman"/>
          <w:sz w:val="28"/>
          <w:szCs w:val="28"/>
        </w:rPr>
        <w:t xml:space="preserve"> услуг</w:t>
      </w:r>
      <w:r w:rsidR="00FF2F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индивидуальными программами и условиями договоров, заключенных с получателями социальных услуг или их законными представителями</w:t>
      </w:r>
      <w:r w:rsidR="00FF2F84">
        <w:rPr>
          <w:rFonts w:ascii="Times New Roman" w:hAnsi="Times New Roman"/>
          <w:sz w:val="28"/>
          <w:szCs w:val="28"/>
        </w:rPr>
        <w:t>;</w:t>
      </w:r>
    </w:p>
    <w:p w:rsidR="00C370D5" w:rsidRDefault="00C370D5" w:rsidP="00C370D5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D17BD">
        <w:rPr>
          <w:rFonts w:ascii="Times New Roman" w:hAnsi="Times New Roman"/>
          <w:color w:val="000000"/>
          <w:sz w:val="28"/>
          <w:szCs w:val="28"/>
        </w:rPr>
        <w:t xml:space="preserve">- содействие в предоставлении получателям социальных услуг медицинской, </w:t>
      </w:r>
      <w:r w:rsidRPr="00F42E8D">
        <w:rPr>
          <w:rFonts w:ascii="Times New Roman" w:hAnsi="Times New Roman"/>
          <w:color w:val="000000"/>
          <w:sz w:val="28"/>
          <w:szCs w:val="28"/>
        </w:rPr>
        <w:t>психологической, педагогической, юридической, социальной помощи, не относящейся к социальным услугам (социальное сопровождение</w:t>
      </w:r>
      <w:r w:rsidR="00FF2F84" w:rsidRPr="00F42E8D">
        <w:rPr>
          <w:rFonts w:ascii="Times New Roman" w:hAnsi="Times New Roman"/>
          <w:color w:val="000000"/>
          <w:sz w:val="28"/>
          <w:szCs w:val="28"/>
        </w:rPr>
        <w:t>);</w:t>
      </w:r>
    </w:p>
    <w:p w:rsidR="0017252D" w:rsidRPr="00776C04" w:rsidRDefault="0017252D" w:rsidP="00776C04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1D17BD">
        <w:rPr>
          <w:rFonts w:ascii="Times New Roman" w:hAnsi="Times New Roman"/>
          <w:color w:val="000000"/>
          <w:sz w:val="28"/>
          <w:szCs w:val="28"/>
        </w:rPr>
        <w:t xml:space="preserve">- организация профилактики обстоятельств, </w:t>
      </w:r>
      <w:r w:rsidRPr="001D17BD">
        <w:rPr>
          <w:rFonts w:ascii="Times New Roman" w:hAnsi="Times New Roman"/>
          <w:sz w:val="28"/>
          <w:szCs w:val="28"/>
        </w:rPr>
        <w:t xml:space="preserve">обусловливающих нуждаемость </w:t>
      </w:r>
      <w:r w:rsidRPr="001D17BD">
        <w:rPr>
          <w:rFonts w:ascii="Times New Roman" w:hAnsi="Times New Roman"/>
          <w:color w:val="000000"/>
          <w:sz w:val="28"/>
          <w:szCs w:val="28"/>
        </w:rPr>
        <w:t xml:space="preserve">несовершеннолетних и их родителей </w:t>
      </w:r>
      <w:r w:rsidRPr="001D17BD">
        <w:rPr>
          <w:rFonts w:ascii="Times New Roman" w:hAnsi="Times New Roman"/>
          <w:sz w:val="28"/>
          <w:szCs w:val="28"/>
        </w:rPr>
        <w:t xml:space="preserve">в социальном обслуживании, </w:t>
      </w:r>
      <w:r w:rsidRPr="001D17BD">
        <w:rPr>
          <w:rFonts w:ascii="Times New Roman" w:hAnsi="Times New Roman"/>
          <w:color w:val="000000"/>
          <w:sz w:val="28"/>
          <w:szCs w:val="28"/>
        </w:rPr>
        <w:t xml:space="preserve">путем </w:t>
      </w:r>
      <w:r w:rsidRPr="00776C04">
        <w:rPr>
          <w:rFonts w:ascii="Times New Roman" w:hAnsi="Times New Roman"/>
          <w:sz w:val="28"/>
          <w:szCs w:val="28"/>
        </w:rPr>
        <w:lastRenderedPageBreak/>
        <w:t>обследования условий их жизнедеятельности, определения причин, влияющих на ухудшение этих условий, в том числе в рамках региональных программ социального обслуживания, утвержденных органами государственной власти Ставропольского края;</w:t>
      </w:r>
    </w:p>
    <w:p w:rsidR="00C370D5" w:rsidRPr="00776C04" w:rsidRDefault="00C370D5" w:rsidP="00776C04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>- организация реабилитационной работы с социально</w:t>
      </w:r>
      <w:r w:rsidR="00843C2B" w:rsidRPr="00776C04">
        <w:rPr>
          <w:rFonts w:ascii="Times New Roman" w:hAnsi="Times New Roman"/>
          <w:sz w:val="28"/>
          <w:szCs w:val="28"/>
        </w:rPr>
        <w:t xml:space="preserve"> </w:t>
      </w:r>
      <w:r w:rsidRPr="00776C04">
        <w:rPr>
          <w:rFonts w:ascii="Times New Roman" w:hAnsi="Times New Roman"/>
          <w:sz w:val="28"/>
          <w:szCs w:val="28"/>
        </w:rPr>
        <w:t>-</w:t>
      </w:r>
      <w:r w:rsidR="00843C2B" w:rsidRPr="00776C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C04">
        <w:rPr>
          <w:rFonts w:ascii="Times New Roman" w:hAnsi="Times New Roman"/>
          <w:sz w:val="28"/>
          <w:szCs w:val="28"/>
        </w:rPr>
        <w:t>дезадаптированными</w:t>
      </w:r>
      <w:proofErr w:type="spellEnd"/>
      <w:r w:rsidRPr="00776C04">
        <w:rPr>
          <w:rFonts w:ascii="Times New Roman" w:hAnsi="Times New Roman"/>
          <w:sz w:val="28"/>
          <w:szCs w:val="28"/>
        </w:rPr>
        <w:t xml:space="preserve"> несовершеннолетними, допускающими </w:t>
      </w:r>
      <w:proofErr w:type="spellStart"/>
      <w:r w:rsidRPr="00776C04">
        <w:rPr>
          <w:rFonts w:ascii="Times New Roman" w:hAnsi="Times New Roman"/>
          <w:sz w:val="28"/>
          <w:szCs w:val="28"/>
        </w:rPr>
        <w:t>девиантную</w:t>
      </w:r>
      <w:proofErr w:type="spellEnd"/>
      <w:r w:rsidRPr="00776C04">
        <w:rPr>
          <w:rFonts w:ascii="Times New Roman" w:hAnsi="Times New Roman"/>
          <w:sz w:val="28"/>
          <w:szCs w:val="28"/>
        </w:rPr>
        <w:t xml:space="preserve"> форму поведения, по месту жительства;</w:t>
      </w:r>
    </w:p>
    <w:p w:rsidR="00C370D5" w:rsidRPr="00776C04" w:rsidRDefault="00C370D5" w:rsidP="00776C04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 xml:space="preserve">- проведение культурно - досуговой и спортивно-оздоровительной деятельности несовершеннолетних. </w:t>
      </w:r>
    </w:p>
    <w:p w:rsidR="00C370D5" w:rsidRPr="00776C04" w:rsidRDefault="00C370D5" w:rsidP="00776C04">
      <w:pPr>
        <w:tabs>
          <w:tab w:val="left" w:pos="0"/>
        </w:tabs>
        <w:spacing w:line="100" w:lineRule="atLeast"/>
        <w:jc w:val="both"/>
        <w:rPr>
          <w:rFonts w:ascii="Times New Roman" w:eastAsia="Calibri" w:hAnsi="Times New Roman"/>
          <w:sz w:val="28"/>
          <w:szCs w:val="28"/>
        </w:rPr>
      </w:pPr>
    </w:p>
    <w:p w:rsidR="00C370D5" w:rsidRPr="00776C04" w:rsidRDefault="00C370D5" w:rsidP="00776C04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b/>
          <w:sz w:val="28"/>
          <w:szCs w:val="28"/>
        </w:rPr>
      </w:pPr>
      <w:r w:rsidRPr="00776C04">
        <w:rPr>
          <w:rFonts w:ascii="Times New Roman" w:hAnsi="Times New Roman"/>
          <w:b/>
          <w:sz w:val="28"/>
          <w:szCs w:val="28"/>
        </w:rPr>
        <w:t xml:space="preserve">III. </w:t>
      </w:r>
      <w:r w:rsidR="00946260" w:rsidRPr="00776C04">
        <w:rPr>
          <w:rFonts w:ascii="Times New Roman" w:hAnsi="Times New Roman"/>
          <w:b/>
          <w:sz w:val="28"/>
          <w:szCs w:val="28"/>
        </w:rPr>
        <w:t>Формы и виды социального обслуживания</w:t>
      </w:r>
    </w:p>
    <w:p w:rsidR="005A02CF" w:rsidRPr="00776C04" w:rsidRDefault="005A02CF" w:rsidP="00776C04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C370D5" w:rsidRPr="00776C04" w:rsidRDefault="00C370D5" w:rsidP="00776C0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>3.1</w:t>
      </w:r>
      <w:r w:rsidRPr="00776C04">
        <w:rPr>
          <w:rFonts w:ascii="Times New Roman" w:hAnsi="Times New Roman"/>
          <w:b/>
          <w:sz w:val="28"/>
          <w:szCs w:val="28"/>
        </w:rPr>
        <w:tab/>
      </w:r>
      <w:r w:rsidRPr="00776C04">
        <w:rPr>
          <w:rFonts w:ascii="Times New Roman" w:hAnsi="Times New Roman"/>
          <w:sz w:val="28"/>
          <w:szCs w:val="28"/>
        </w:rPr>
        <w:t xml:space="preserve">Предоставление социальных услуг и социального </w:t>
      </w:r>
      <w:r w:rsidR="00E00FB1" w:rsidRPr="00776C04">
        <w:rPr>
          <w:rFonts w:ascii="Times New Roman" w:hAnsi="Times New Roman"/>
          <w:sz w:val="28"/>
          <w:szCs w:val="28"/>
        </w:rPr>
        <w:t>сопровождения в</w:t>
      </w:r>
      <w:r w:rsidRPr="00776C04">
        <w:rPr>
          <w:rFonts w:ascii="Times New Roman" w:hAnsi="Times New Roman"/>
          <w:sz w:val="28"/>
          <w:szCs w:val="28"/>
        </w:rPr>
        <w:t xml:space="preserve"> форме социального обслуживания </w:t>
      </w:r>
      <w:r w:rsidR="0060211F" w:rsidRPr="00776C04">
        <w:rPr>
          <w:rFonts w:ascii="Times New Roman" w:hAnsi="Times New Roman"/>
          <w:sz w:val="28"/>
          <w:szCs w:val="28"/>
          <w:u w:val="single"/>
        </w:rPr>
        <w:t>на дому,</w:t>
      </w:r>
      <w:r w:rsidRPr="00776C04">
        <w:rPr>
          <w:rFonts w:ascii="Times New Roman" w:hAnsi="Times New Roman"/>
          <w:sz w:val="28"/>
          <w:szCs w:val="28"/>
          <w:u w:val="single"/>
        </w:rPr>
        <w:t xml:space="preserve"> в полустационарной форме</w:t>
      </w:r>
      <w:r w:rsidR="00843C2B" w:rsidRPr="00776C04">
        <w:rPr>
          <w:rFonts w:ascii="Times New Roman" w:hAnsi="Times New Roman"/>
          <w:sz w:val="28"/>
          <w:szCs w:val="28"/>
          <w:u w:val="single"/>
        </w:rPr>
        <w:t xml:space="preserve"> и в </w:t>
      </w:r>
      <w:r w:rsidR="00843C2B" w:rsidRPr="00776C04">
        <w:rPr>
          <w:rFonts w:ascii="Times New Roman" w:eastAsia="Calibri" w:hAnsi="Times New Roman"/>
          <w:sz w:val="28"/>
          <w:szCs w:val="28"/>
        </w:rPr>
        <w:t xml:space="preserve"> форме </w:t>
      </w:r>
      <w:r w:rsidR="00843C2B" w:rsidRPr="00776C04">
        <w:rPr>
          <w:rFonts w:ascii="Times New Roman" w:eastAsia="Calibri" w:hAnsi="Times New Roman"/>
          <w:b/>
          <w:sz w:val="28"/>
          <w:szCs w:val="28"/>
          <w:u w:val="single"/>
        </w:rPr>
        <w:t>социального сопровождения</w:t>
      </w:r>
      <w:r w:rsidR="001A41FA" w:rsidRPr="00776C04">
        <w:rPr>
          <w:rFonts w:ascii="Times New Roman" w:hAnsi="Times New Roman"/>
          <w:sz w:val="28"/>
          <w:szCs w:val="28"/>
        </w:rPr>
        <w:t xml:space="preserve"> </w:t>
      </w:r>
      <w:r w:rsidRPr="00776C04">
        <w:rPr>
          <w:rFonts w:ascii="Times New Roman" w:hAnsi="Times New Roman"/>
          <w:sz w:val="28"/>
          <w:szCs w:val="28"/>
        </w:rPr>
        <w:t>осуществляется получателями социальных услуг отделения в случае, если существуют обстоятельства, которые ухудшают или могут ухудшить условия их жизнедеятельности в соответствии с требованиями ст. 15 Федерального</w:t>
      </w:r>
      <w:r w:rsidR="001A41FA" w:rsidRPr="00776C04">
        <w:rPr>
          <w:rFonts w:ascii="Times New Roman" w:hAnsi="Times New Roman"/>
          <w:sz w:val="28"/>
          <w:szCs w:val="28"/>
        </w:rPr>
        <w:t xml:space="preserve"> </w:t>
      </w:r>
      <w:r w:rsidR="00E00FB1" w:rsidRPr="00776C04">
        <w:rPr>
          <w:rFonts w:ascii="Times New Roman" w:hAnsi="Times New Roman"/>
          <w:sz w:val="28"/>
          <w:szCs w:val="28"/>
        </w:rPr>
        <w:t xml:space="preserve">закона № 442 </w:t>
      </w:r>
      <w:r w:rsidR="00923377" w:rsidRPr="00776C04">
        <w:rPr>
          <w:rFonts w:ascii="Times New Roman" w:hAnsi="Times New Roman"/>
          <w:sz w:val="28"/>
          <w:szCs w:val="28"/>
        </w:rPr>
        <w:t>–</w:t>
      </w:r>
      <w:r w:rsidR="00E00FB1" w:rsidRPr="00776C04">
        <w:rPr>
          <w:rFonts w:ascii="Times New Roman" w:hAnsi="Times New Roman"/>
          <w:sz w:val="28"/>
          <w:szCs w:val="28"/>
        </w:rPr>
        <w:t xml:space="preserve"> ФЗ</w:t>
      </w:r>
      <w:r w:rsidR="00923377" w:rsidRPr="00776C04">
        <w:rPr>
          <w:rFonts w:ascii="Times New Roman" w:hAnsi="Times New Roman"/>
          <w:sz w:val="28"/>
          <w:szCs w:val="28"/>
        </w:rPr>
        <w:t>.</w:t>
      </w:r>
    </w:p>
    <w:p w:rsidR="00C370D5" w:rsidRPr="00776C04" w:rsidRDefault="00875358" w:rsidP="00776C0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76C04">
        <w:rPr>
          <w:rFonts w:ascii="Times New Roman" w:hAnsi="Times New Roman"/>
          <w:sz w:val="28"/>
          <w:szCs w:val="28"/>
        </w:rPr>
        <w:t xml:space="preserve">3.2 </w:t>
      </w:r>
      <w:r w:rsidR="00C370D5" w:rsidRPr="00776C04">
        <w:rPr>
          <w:rFonts w:ascii="Times New Roman" w:hAnsi="Times New Roman"/>
          <w:sz w:val="28"/>
          <w:szCs w:val="28"/>
        </w:rPr>
        <w:t xml:space="preserve">Отделение предоставляет получателям социальных услуг следующие виды социальных услуг в форме социального обслуживания </w:t>
      </w:r>
      <w:r w:rsidR="00C370D5" w:rsidRPr="00776C04">
        <w:rPr>
          <w:rFonts w:ascii="Times New Roman" w:hAnsi="Times New Roman"/>
          <w:b/>
          <w:sz w:val="28"/>
          <w:szCs w:val="28"/>
          <w:u w:val="single"/>
        </w:rPr>
        <w:t>на дому:</w:t>
      </w:r>
    </w:p>
    <w:p w:rsidR="000C2FAC" w:rsidRPr="00776C04" w:rsidRDefault="00630FAD" w:rsidP="00776C0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 xml:space="preserve">- </w:t>
      </w:r>
      <w:r w:rsidR="00A20CD9" w:rsidRPr="00776C04">
        <w:rPr>
          <w:rFonts w:ascii="Times New Roman" w:hAnsi="Times New Roman"/>
          <w:sz w:val="28"/>
          <w:szCs w:val="28"/>
        </w:rPr>
        <w:t xml:space="preserve">социально-бытовые, </w:t>
      </w:r>
      <w:r w:rsidR="000C2FAC" w:rsidRPr="00776C04">
        <w:rPr>
          <w:rFonts w:ascii="Times New Roman" w:hAnsi="Times New Roman"/>
          <w:sz w:val="28"/>
          <w:szCs w:val="28"/>
        </w:rPr>
        <w:t>направленные на поддержание жизнедеятельности получателей социальных услуг в быту;</w:t>
      </w:r>
    </w:p>
    <w:p w:rsidR="000C2FAC" w:rsidRPr="00776C04" w:rsidRDefault="00630FAD" w:rsidP="00776C0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 xml:space="preserve">- </w:t>
      </w:r>
      <w:r w:rsidR="000C2FAC" w:rsidRPr="00776C04">
        <w:rPr>
          <w:rFonts w:ascii="Times New Roman" w:hAnsi="Times New Roman"/>
          <w:sz w:val="28"/>
          <w:szCs w:val="28"/>
        </w:rPr>
        <w:t>социально-медицинские, направленные на поддержание и сохранение здоровья получателей социальных услуг, оказания содействия в проведении оздоровительных мероприятий получателями социальных услуг;</w:t>
      </w:r>
    </w:p>
    <w:p w:rsidR="000C2FAC" w:rsidRPr="00776C04" w:rsidRDefault="00630FAD" w:rsidP="00776C0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 xml:space="preserve">- </w:t>
      </w:r>
      <w:r w:rsidR="000C2FAC" w:rsidRPr="00776C04">
        <w:rPr>
          <w:rFonts w:ascii="Times New Roman" w:hAnsi="Times New Roman"/>
          <w:sz w:val="28"/>
          <w:szCs w:val="28"/>
        </w:rPr>
        <w:t>социально-психологические, предусматривающие оказание помощи в коррекции психологического состояния получателей социальных услуг</w:t>
      </w:r>
      <w:r w:rsidR="00A20CD9" w:rsidRPr="00776C04">
        <w:rPr>
          <w:rFonts w:ascii="Times New Roman" w:hAnsi="Times New Roman"/>
          <w:sz w:val="28"/>
          <w:szCs w:val="28"/>
        </w:rPr>
        <w:t>,</w:t>
      </w:r>
      <w:r w:rsidR="000C2FAC" w:rsidRPr="00776C04">
        <w:rPr>
          <w:rFonts w:ascii="Times New Roman" w:hAnsi="Times New Roman"/>
          <w:sz w:val="28"/>
          <w:szCs w:val="28"/>
        </w:rPr>
        <w:t xml:space="preserve"> </w:t>
      </w:r>
      <w:r w:rsidR="00F4150B" w:rsidRPr="00776C04">
        <w:rPr>
          <w:rFonts w:ascii="Times New Roman" w:hAnsi="Times New Roman"/>
          <w:sz w:val="28"/>
          <w:szCs w:val="28"/>
        </w:rPr>
        <w:t>адаптации в социальной среде,  профилактику отклонений в поведении и развитии личности</w:t>
      </w:r>
      <w:r w:rsidR="000C2FAC" w:rsidRPr="00776C04">
        <w:rPr>
          <w:rFonts w:ascii="Times New Roman" w:hAnsi="Times New Roman"/>
          <w:sz w:val="28"/>
          <w:szCs w:val="28"/>
        </w:rPr>
        <w:t>;</w:t>
      </w:r>
    </w:p>
    <w:p w:rsidR="000C2FAC" w:rsidRPr="00776C04" w:rsidRDefault="00630FAD" w:rsidP="00776C0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 xml:space="preserve">- </w:t>
      </w:r>
      <w:r w:rsidR="000C2FAC" w:rsidRPr="00776C04">
        <w:rPr>
          <w:rFonts w:ascii="Times New Roman" w:hAnsi="Times New Roman"/>
          <w:sz w:val="28"/>
          <w:szCs w:val="28"/>
        </w:rPr>
        <w:t xml:space="preserve">социально-педагогические, </w:t>
      </w:r>
      <w:r w:rsidR="00F4150B" w:rsidRPr="00776C04">
        <w:rPr>
          <w:rFonts w:ascii="Times New Roman" w:hAnsi="Times New Roman"/>
          <w:sz w:val="28"/>
          <w:szCs w:val="28"/>
        </w:rPr>
        <w:t>направленные на оказание помощи семье в воспитании детей</w:t>
      </w:r>
      <w:r w:rsidR="000C2FAC" w:rsidRPr="00776C04">
        <w:rPr>
          <w:rFonts w:ascii="Times New Roman" w:hAnsi="Times New Roman"/>
          <w:sz w:val="28"/>
          <w:szCs w:val="28"/>
        </w:rPr>
        <w:t>, формирование у них позитивных интересов (в том числе в сфере</w:t>
      </w:r>
      <w:r w:rsidR="00F4150B" w:rsidRPr="00776C04">
        <w:rPr>
          <w:rFonts w:ascii="Times New Roman" w:hAnsi="Times New Roman"/>
          <w:sz w:val="28"/>
          <w:szCs w:val="28"/>
        </w:rPr>
        <w:t xml:space="preserve"> досуга), организацию их досуга</w:t>
      </w:r>
      <w:r w:rsidR="000C2FAC" w:rsidRPr="00776C04">
        <w:rPr>
          <w:rFonts w:ascii="Times New Roman" w:hAnsi="Times New Roman"/>
          <w:sz w:val="28"/>
          <w:szCs w:val="28"/>
        </w:rPr>
        <w:t>;</w:t>
      </w:r>
    </w:p>
    <w:p w:rsidR="000C2FAC" w:rsidRPr="00776C04" w:rsidRDefault="00630FAD" w:rsidP="00776C0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 xml:space="preserve">- </w:t>
      </w:r>
      <w:r w:rsidR="000C2FAC" w:rsidRPr="00776C04">
        <w:rPr>
          <w:rFonts w:ascii="Times New Roman" w:hAnsi="Times New Roman"/>
          <w:sz w:val="28"/>
          <w:szCs w:val="28"/>
        </w:rPr>
        <w:t>социально-трудовые, направленные на оказание помощи в трудоустройстве;</w:t>
      </w:r>
    </w:p>
    <w:p w:rsidR="000C2FAC" w:rsidRPr="00776C04" w:rsidRDefault="00630FAD" w:rsidP="00776C0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 xml:space="preserve">- </w:t>
      </w:r>
      <w:r w:rsidR="000C2FAC" w:rsidRPr="00776C04">
        <w:rPr>
          <w:rFonts w:ascii="Times New Roman" w:hAnsi="Times New Roman"/>
          <w:sz w:val="28"/>
          <w:szCs w:val="28"/>
        </w:rPr>
        <w:t>социально-правовые, направленные на оказание помощи в получении юридическ</w:t>
      </w:r>
      <w:r w:rsidR="00A20CD9" w:rsidRPr="00776C04">
        <w:rPr>
          <w:rFonts w:ascii="Times New Roman" w:hAnsi="Times New Roman"/>
          <w:sz w:val="28"/>
          <w:szCs w:val="28"/>
        </w:rPr>
        <w:t>их услуг, в том числе бесплатно</w:t>
      </w:r>
      <w:r w:rsidR="000C2FAC" w:rsidRPr="00776C04">
        <w:rPr>
          <w:rFonts w:ascii="Times New Roman" w:hAnsi="Times New Roman"/>
          <w:sz w:val="28"/>
          <w:szCs w:val="28"/>
        </w:rPr>
        <w:t>;</w:t>
      </w:r>
    </w:p>
    <w:p w:rsidR="00C370D5" w:rsidRPr="00776C04" w:rsidRDefault="00C370D5" w:rsidP="00776C0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>Виды, объем, периодичность, сроки предоставления социальных услуг на дому определяются индивидуальной программой предоставления социальных услуг, составленной в утвержденном министерством труда и социальной защиты населени</w:t>
      </w:r>
      <w:r w:rsidR="00F4150B" w:rsidRPr="00776C04">
        <w:rPr>
          <w:rFonts w:ascii="Times New Roman" w:hAnsi="Times New Roman"/>
          <w:sz w:val="28"/>
          <w:szCs w:val="28"/>
        </w:rPr>
        <w:t xml:space="preserve">я Ставропольского края порядке. </w:t>
      </w:r>
      <w:r w:rsidRPr="00776C04">
        <w:rPr>
          <w:rFonts w:ascii="Times New Roman" w:hAnsi="Times New Roman"/>
          <w:sz w:val="28"/>
          <w:szCs w:val="28"/>
        </w:rPr>
        <w:t>(Порядок предоставления социальных услуг в форме социального обслуживания на дому поставщиками социальных услуг в Ставропольском крае)</w:t>
      </w:r>
      <w:r w:rsidR="00F4150B" w:rsidRPr="00776C04">
        <w:rPr>
          <w:rFonts w:ascii="Times New Roman" w:hAnsi="Times New Roman"/>
          <w:sz w:val="28"/>
          <w:szCs w:val="28"/>
        </w:rPr>
        <w:t>.</w:t>
      </w:r>
    </w:p>
    <w:p w:rsidR="00C370D5" w:rsidRPr="00776C04" w:rsidRDefault="00875358" w:rsidP="00776C0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 xml:space="preserve">3.3 </w:t>
      </w:r>
      <w:r w:rsidR="00843C2B" w:rsidRPr="00776C04">
        <w:rPr>
          <w:rFonts w:ascii="Times New Roman" w:hAnsi="Times New Roman"/>
          <w:sz w:val="28"/>
          <w:szCs w:val="28"/>
        </w:rPr>
        <w:t xml:space="preserve">Отделение предоставляет получателям социальных услуг следующие виды социальных услуг в </w:t>
      </w:r>
      <w:r w:rsidR="00C370D5" w:rsidRPr="00776C04">
        <w:rPr>
          <w:rFonts w:ascii="Times New Roman" w:hAnsi="Times New Roman"/>
          <w:b/>
          <w:sz w:val="28"/>
          <w:szCs w:val="28"/>
          <w:u w:val="single"/>
        </w:rPr>
        <w:t>полустационарной форме</w:t>
      </w:r>
      <w:r w:rsidR="00843C2B" w:rsidRPr="00776C04">
        <w:rPr>
          <w:rFonts w:ascii="Times New Roman" w:hAnsi="Times New Roman"/>
          <w:b/>
          <w:sz w:val="28"/>
          <w:szCs w:val="28"/>
          <w:u w:val="single"/>
        </w:rPr>
        <w:t>:</w:t>
      </w:r>
      <w:r w:rsidR="00C370D5" w:rsidRPr="00776C04">
        <w:rPr>
          <w:rFonts w:ascii="Times New Roman" w:hAnsi="Times New Roman"/>
          <w:sz w:val="28"/>
          <w:szCs w:val="28"/>
        </w:rPr>
        <w:t xml:space="preserve"> </w:t>
      </w:r>
    </w:p>
    <w:p w:rsidR="00C537AE" w:rsidRPr="00776C04" w:rsidRDefault="00630FAD" w:rsidP="00776C04">
      <w:pPr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 xml:space="preserve">- </w:t>
      </w:r>
      <w:r w:rsidR="00C537AE" w:rsidRPr="00776C04">
        <w:rPr>
          <w:rFonts w:ascii="Times New Roman" w:hAnsi="Times New Roman"/>
          <w:sz w:val="28"/>
          <w:szCs w:val="28"/>
        </w:rPr>
        <w:t>социально-бытовые</w:t>
      </w:r>
      <w:r w:rsidR="00776C04" w:rsidRPr="00776C04">
        <w:rPr>
          <w:rFonts w:ascii="Times New Roman" w:hAnsi="Times New Roman"/>
          <w:sz w:val="28"/>
          <w:szCs w:val="28"/>
        </w:rPr>
        <w:t>:</w:t>
      </w:r>
      <w:r w:rsidR="00C537AE" w:rsidRPr="00776C04">
        <w:rPr>
          <w:rFonts w:ascii="Times New Roman" w:hAnsi="Times New Roman"/>
          <w:sz w:val="28"/>
          <w:szCs w:val="28"/>
        </w:rPr>
        <w:t xml:space="preserve"> обеспечение проезда к месту получения консультации, </w:t>
      </w:r>
      <w:r w:rsidR="00C537AE" w:rsidRPr="00776C04">
        <w:rPr>
          <w:rFonts w:ascii="Times New Roman" w:hAnsi="Times New Roman"/>
          <w:sz w:val="28"/>
          <w:szCs w:val="28"/>
        </w:rPr>
        <w:lastRenderedPageBreak/>
        <w:t>реабилитации и досуга</w:t>
      </w:r>
      <w:r w:rsidR="00A20CD9" w:rsidRPr="00776C04">
        <w:rPr>
          <w:rFonts w:ascii="Times New Roman" w:hAnsi="Times New Roman"/>
          <w:sz w:val="28"/>
          <w:szCs w:val="28"/>
        </w:rPr>
        <w:t>;</w:t>
      </w:r>
    </w:p>
    <w:p w:rsidR="00C370D5" w:rsidRPr="00776C04" w:rsidRDefault="00630FAD" w:rsidP="00776C0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 xml:space="preserve">- </w:t>
      </w:r>
      <w:r w:rsidR="00A20CD9" w:rsidRPr="00776C04">
        <w:rPr>
          <w:rFonts w:ascii="Times New Roman" w:hAnsi="Times New Roman"/>
          <w:sz w:val="28"/>
          <w:szCs w:val="28"/>
        </w:rPr>
        <w:t>социально</w:t>
      </w:r>
      <w:r w:rsidRPr="00776C04">
        <w:rPr>
          <w:rFonts w:ascii="Times New Roman" w:hAnsi="Times New Roman"/>
          <w:sz w:val="28"/>
          <w:szCs w:val="28"/>
        </w:rPr>
        <w:t xml:space="preserve"> – психологические, </w:t>
      </w:r>
      <w:r w:rsidR="00A20CD9" w:rsidRPr="00776C04">
        <w:rPr>
          <w:rFonts w:ascii="Times New Roman" w:hAnsi="Times New Roman"/>
          <w:sz w:val="28"/>
          <w:szCs w:val="28"/>
        </w:rPr>
        <w:t>предусматривают</w:t>
      </w:r>
      <w:r w:rsidR="00C537AE" w:rsidRPr="00776C04">
        <w:rPr>
          <w:rFonts w:ascii="Times New Roman" w:hAnsi="Times New Roman"/>
          <w:sz w:val="28"/>
          <w:szCs w:val="28"/>
        </w:rPr>
        <w:t xml:space="preserve"> получение информации от получателя социальных услуг о его проблемах, обсуждение с ним этих проблем</w:t>
      </w:r>
      <w:r w:rsidR="003B232C" w:rsidRPr="00776C04">
        <w:rPr>
          <w:rFonts w:ascii="Times New Roman" w:hAnsi="Times New Roman"/>
          <w:sz w:val="28"/>
          <w:szCs w:val="28"/>
        </w:rPr>
        <w:t xml:space="preserve">, консультирование </w:t>
      </w:r>
      <w:r w:rsidR="00C537AE" w:rsidRPr="00776C04">
        <w:rPr>
          <w:rFonts w:ascii="Times New Roman" w:hAnsi="Times New Roman"/>
          <w:sz w:val="28"/>
          <w:szCs w:val="28"/>
        </w:rPr>
        <w:t>и последующего решения социально-психологических проблем</w:t>
      </w:r>
      <w:r w:rsidR="00A20CD9" w:rsidRPr="00776C04">
        <w:rPr>
          <w:rFonts w:ascii="Times New Roman" w:hAnsi="Times New Roman"/>
          <w:sz w:val="28"/>
          <w:szCs w:val="28"/>
        </w:rPr>
        <w:t>,</w:t>
      </w:r>
      <w:r w:rsidR="00C537AE" w:rsidRPr="00776C04">
        <w:rPr>
          <w:rFonts w:ascii="Times New Roman" w:hAnsi="Times New Roman"/>
          <w:sz w:val="28"/>
          <w:szCs w:val="28"/>
        </w:rPr>
        <w:t xml:space="preserve"> </w:t>
      </w:r>
      <w:r w:rsidR="003B232C" w:rsidRPr="00776C04">
        <w:rPr>
          <w:rFonts w:ascii="Times New Roman" w:hAnsi="Times New Roman"/>
          <w:sz w:val="28"/>
          <w:szCs w:val="28"/>
        </w:rPr>
        <w:t xml:space="preserve"> </w:t>
      </w:r>
      <w:r w:rsidR="00C537AE" w:rsidRPr="00776C04">
        <w:rPr>
          <w:rFonts w:ascii="Times New Roman" w:hAnsi="Times New Roman"/>
          <w:sz w:val="28"/>
          <w:szCs w:val="28"/>
        </w:rPr>
        <w:t>проведение индивидуальной психологической работы, направленной на преодоление или ослабление отклонений в развитии, эмоциональном состоянии и поведении получателя социальных услуг</w:t>
      </w:r>
      <w:r w:rsidR="003B232C" w:rsidRPr="00776C04">
        <w:rPr>
          <w:rFonts w:ascii="Times New Roman" w:hAnsi="Times New Roman"/>
          <w:sz w:val="28"/>
          <w:szCs w:val="28"/>
        </w:rPr>
        <w:t>.</w:t>
      </w:r>
      <w:r w:rsidR="00C537AE" w:rsidRPr="00776C04">
        <w:rPr>
          <w:rFonts w:ascii="Times New Roman" w:hAnsi="Times New Roman"/>
          <w:sz w:val="28"/>
          <w:szCs w:val="28"/>
        </w:rPr>
        <w:t xml:space="preserve"> </w:t>
      </w:r>
      <w:r w:rsidR="003B232C" w:rsidRPr="00776C04">
        <w:rPr>
          <w:rFonts w:ascii="Times New Roman" w:hAnsi="Times New Roman"/>
          <w:sz w:val="28"/>
          <w:szCs w:val="28"/>
        </w:rPr>
        <w:t xml:space="preserve"> </w:t>
      </w:r>
    </w:p>
    <w:p w:rsidR="00C370D5" w:rsidRPr="00776C04" w:rsidRDefault="00630FAD" w:rsidP="00776C0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A20CD9" w:rsidRPr="00776C04">
        <w:rPr>
          <w:rFonts w:ascii="Times New Roman" w:hAnsi="Times New Roman"/>
          <w:sz w:val="28"/>
          <w:szCs w:val="28"/>
        </w:rPr>
        <w:t>социально</w:t>
      </w:r>
      <w:r w:rsidRPr="00776C04">
        <w:rPr>
          <w:rFonts w:ascii="Times New Roman" w:hAnsi="Times New Roman"/>
          <w:sz w:val="28"/>
          <w:szCs w:val="28"/>
        </w:rPr>
        <w:t>–</w:t>
      </w:r>
      <w:r w:rsidR="00A20CD9" w:rsidRPr="00776C04">
        <w:rPr>
          <w:rFonts w:ascii="Times New Roman" w:hAnsi="Times New Roman"/>
          <w:sz w:val="28"/>
          <w:szCs w:val="28"/>
        </w:rPr>
        <w:t>педагогические</w:t>
      </w:r>
      <w:proofErr w:type="gramEnd"/>
      <w:r w:rsidRPr="00776C04">
        <w:rPr>
          <w:rFonts w:ascii="Times New Roman" w:hAnsi="Times New Roman"/>
          <w:sz w:val="28"/>
          <w:szCs w:val="28"/>
        </w:rPr>
        <w:t xml:space="preserve">, </w:t>
      </w:r>
      <w:r w:rsidR="00A20CD9" w:rsidRPr="00776C04">
        <w:rPr>
          <w:rFonts w:ascii="Times New Roman" w:hAnsi="Times New Roman"/>
          <w:sz w:val="28"/>
          <w:szCs w:val="28"/>
        </w:rPr>
        <w:t>предусматривают</w:t>
      </w:r>
      <w:r w:rsidR="00C537AE" w:rsidRPr="00776C04">
        <w:rPr>
          <w:rFonts w:ascii="Times New Roman" w:hAnsi="Times New Roman"/>
          <w:sz w:val="28"/>
          <w:szCs w:val="28"/>
        </w:rPr>
        <w:t xml:space="preserve"> проведение занятий, направленных на формирование и развитие позитивных интересов получателя социальных услуг, в том числе привлечение его к участию в </w:t>
      </w:r>
      <w:r w:rsidR="00815905" w:rsidRPr="00776C04">
        <w:rPr>
          <w:rFonts w:ascii="Times New Roman" w:hAnsi="Times New Roman"/>
          <w:sz w:val="28"/>
          <w:szCs w:val="28"/>
        </w:rPr>
        <w:t>досуговых</w:t>
      </w:r>
      <w:r w:rsidR="00C537AE" w:rsidRPr="00776C04">
        <w:rPr>
          <w:rFonts w:ascii="Times New Roman" w:hAnsi="Times New Roman"/>
          <w:sz w:val="28"/>
          <w:szCs w:val="28"/>
        </w:rPr>
        <w:t xml:space="preserve"> мероприятиях</w:t>
      </w:r>
      <w:r w:rsidR="00A20CD9" w:rsidRPr="00776C04">
        <w:rPr>
          <w:rFonts w:ascii="Times New Roman" w:hAnsi="Times New Roman"/>
          <w:sz w:val="28"/>
          <w:szCs w:val="28"/>
        </w:rPr>
        <w:t>;</w:t>
      </w:r>
    </w:p>
    <w:p w:rsidR="00C537AE" w:rsidRPr="00776C04" w:rsidRDefault="00630FAD" w:rsidP="00776C0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 xml:space="preserve">- </w:t>
      </w:r>
      <w:r w:rsidR="00A20CD9" w:rsidRPr="00776C04">
        <w:rPr>
          <w:rFonts w:ascii="Times New Roman" w:hAnsi="Times New Roman"/>
          <w:sz w:val="28"/>
          <w:szCs w:val="28"/>
        </w:rPr>
        <w:t>социально-медицинские,</w:t>
      </w:r>
      <w:r w:rsidRPr="00776C04">
        <w:rPr>
          <w:rFonts w:ascii="Times New Roman" w:hAnsi="Times New Roman"/>
          <w:sz w:val="28"/>
          <w:szCs w:val="28"/>
        </w:rPr>
        <w:t xml:space="preserve"> </w:t>
      </w:r>
      <w:r w:rsidR="00A20CD9" w:rsidRPr="00776C04">
        <w:rPr>
          <w:rFonts w:ascii="Times New Roman" w:hAnsi="Times New Roman"/>
          <w:sz w:val="28"/>
          <w:szCs w:val="28"/>
        </w:rPr>
        <w:t>предусматривают п</w:t>
      </w:r>
      <w:r w:rsidR="00C537AE" w:rsidRPr="00776C04">
        <w:rPr>
          <w:rFonts w:ascii="Times New Roman" w:hAnsi="Times New Roman"/>
          <w:sz w:val="28"/>
          <w:szCs w:val="28"/>
        </w:rPr>
        <w:t>роведение оздоровительных мероприятий</w:t>
      </w:r>
      <w:r w:rsidR="00A20CD9" w:rsidRPr="00776C04">
        <w:rPr>
          <w:rFonts w:ascii="Times New Roman" w:hAnsi="Times New Roman"/>
          <w:sz w:val="28"/>
          <w:szCs w:val="28"/>
        </w:rPr>
        <w:t xml:space="preserve">, </w:t>
      </w:r>
      <w:r w:rsidR="00C537AE" w:rsidRPr="00776C04">
        <w:rPr>
          <w:rFonts w:ascii="Times New Roman" w:hAnsi="Times New Roman"/>
          <w:sz w:val="28"/>
          <w:szCs w:val="28"/>
        </w:rPr>
        <w:t>направленных на формирование здорового образа жизни</w:t>
      </w:r>
      <w:r w:rsidRPr="00776C04">
        <w:rPr>
          <w:rFonts w:ascii="Times New Roman" w:hAnsi="Times New Roman"/>
          <w:sz w:val="28"/>
          <w:szCs w:val="28"/>
        </w:rPr>
        <w:t>.</w:t>
      </w:r>
    </w:p>
    <w:p w:rsidR="0060211F" w:rsidRPr="00776C04" w:rsidRDefault="00A20CD9" w:rsidP="00776C04">
      <w:pPr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 xml:space="preserve">3.4 </w:t>
      </w:r>
      <w:r w:rsidR="00C370D5" w:rsidRPr="00776C04">
        <w:rPr>
          <w:rFonts w:ascii="Times New Roman" w:hAnsi="Times New Roman"/>
          <w:sz w:val="28"/>
          <w:szCs w:val="28"/>
        </w:rPr>
        <w:t xml:space="preserve">Виды, объем, периодичность, сроки предоставления социальных услуг </w:t>
      </w:r>
      <w:r w:rsidR="0060211F" w:rsidRPr="00776C04">
        <w:rPr>
          <w:rFonts w:ascii="Times New Roman" w:hAnsi="Times New Roman"/>
          <w:sz w:val="28"/>
          <w:szCs w:val="28"/>
        </w:rPr>
        <w:t>в полустационарной форме</w:t>
      </w:r>
      <w:r w:rsidR="00774655" w:rsidRPr="00776C04">
        <w:rPr>
          <w:rFonts w:ascii="Times New Roman" w:hAnsi="Times New Roman"/>
          <w:sz w:val="28"/>
          <w:szCs w:val="28"/>
        </w:rPr>
        <w:t xml:space="preserve"> </w:t>
      </w:r>
      <w:r w:rsidR="00C370D5" w:rsidRPr="00776C04">
        <w:rPr>
          <w:rFonts w:ascii="Times New Roman" w:hAnsi="Times New Roman"/>
          <w:sz w:val="28"/>
          <w:szCs w:val="28"/>
        </w:rPr>
        <w:t xml:space="preserve">определяются индивидуальной программой </w:t>
      </w:r>
      <w:r w:rsidR="0060211F" w:rsidRPr="00776C04">
        <w:rPr>
          <w:rFonts w:ascii="Times New Roman" w:hAnsi="Times New Roman"/>
          <w:sz w:val="28"/>
          <w:szCs w:val="28"/>
        </w:rPr>
        <w:t xml:space="preserve">предоставления социальных услуг, </w:t>
      </w:r>
      <w:r w:rsidR="00C370D5" w:rsidRPr="00776C04">
        <w:rPr>
          <w:rFonts w:ascii="Times New Roman" w:hAnsi="Times New Roman"/>
          <w:sz w:val="28"/>
          <w:szCs w:val="28"/>
        </w:rPr>
        <w:t>составленной в утвержденном министерством труда и социальной защиты населен</w:t>
      </w:r>
      <w:r w:rsidR="00E00FB1" w:rsidRPr="00776C04">
        <w:rPr>
          <w:rFonts w:ascii="Times New Roman" w:hAnsi="Times New Roman"/>
          <w:sz w:val="28"/>
          <w:szCs w:val="28"/>
        </w:rPr>
        <w:t xml:space="preserve">ия Ставропольского края </w:t>
      </w:r>
      <w:r w:rsidR="00C370D5" w:rsidRPr="00776C04">
        <w:rPr>
          <w:rFonts w:ascii="Times New Roman" w:hAnsi="Times New Roman"/>
          <w:sz w:val="28"/>
          <w:szCs w:val="28"/>
        </w:rPr>
        <w:t xml:space="preserve">порядке. </w:t>
      </w:r>
    </w:p>
    <w:p w:rsidR="0060211F" w:rsidRPr="00776C04" w:rsidRDefault="00A436DE" w:rsidP="00776C04">
      <w:pPr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 xml:space="preserve">3.5 </w:t>
      </w:r>
      <w:r w:rsidR="00C370D5" w:rsidRPr="00776C04">
        <w:rPr>
          <w:rFonts w:ascii="Times New Roman" w:hAnsi="Times New Roman"/>
          <w:sz w:val="28"/>
          <w:szCs w:val="28"/>
        </w:rPr>
        <w:t xml:space="preserve">Социальные услуги в полустационарной форме предоставляются получателям в рабочее время с 8:00 до 16:30. </w:t>
      </w:r>
    </w:p>
    <w:p w:rsidR="00C370D5" w:rsidRPr="00776C04" w:rsidRDefault="001A41FA" w:rsidP="00776C04">
      <w:pPr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eastAsia="Calibri" w:hAnsi="Times New Roman"/>
          <w:sz w:val="28"/>
          <w:szCs w:val="28"/>
        </w:rPr>
        <w:t xml:space="preserve">3.6 </w:t>
      </w:r>
      <w:r w:rsidR="0050724D" w:rsidRPr="00776C04">
        <w:rPr>
          <w:rFonts w:ascii="Times New Roman" w:hAnsi="Times New Roman"/>
          <w:sz w:val="28"/>
          <w:szCs w:val="28"/>
        </w:rPr>
        <w:t xml:space="preserve">Отделение предоставляет получателям социальные услуги и в </w:t>
      </w:r>
      <w:r w:rsidR="0060211F" w:rsidRPr="00776C04">
        <w:rPr>
          <w:rFonts w:ascii="Times New Roman" w:hAnsi="Times New Roman"/>
          <w:sz w:val="28"/>
          <w:szCs w:val="28"/>
        </w:rPr>
        <w:t xml:space="preserve">форме </w:t>
      </w:r>
      <w:r w:rsidR="0060211F" w:rsidRPr="00776C04">
        <w:rPr>
          <w:rFonts w:ascii="Times New Roman" w:hAnsi="Times New Roman"/>
          <w:b/>
          <w:sz w:val="28"/>
          <w:szCs w:val="28"/>
          <w:u w:val="single"/>
        </w:rPr>
        <w:t>социального сопровождения</w:t>
      </w:r>
      <w:r w:rsidR="0050724D" w:rsidRPr="00776C04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7252D" w:rsidRPr="00776C04" w:rsidRDefault="00815905" w:rsidP="00776C0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6C04">
        <w:rPr>
          <w:rFonts w:ascii="Times New Roman" w:hAnsi="Times New Roman"/>
          <w:sz w:val="28"/>
          <w:szCs w:val="28"/>
        </w:rPr>
        <w:t>С</w:t>
      </w:r>
      <w:r w:rsidR="0017252D" w:rsidRPr="00776C04">
        <w:rPr>
          <w:rFonts w:ascii="Times New Roman" w:hAnsi="Times New Roman"/>
          <w:sz w:val="28"/>
          <w:szCs w:val="28"/>
        </w:rPr>
        <w:t>оциальное сопровождение осуществляетс</w:t>
      </w:r>
      <w:r w:rsidRPr="00776C04">
        <w:rPr>
          <w:rFonts w:ascii="Times New Roman" w:hAnsi="Times New Roman"/>
          <w:sz w:val="28"/>
          <w:szCs w:val="28"/>
        </w:rPr>
        <w:t>я путем привлечения организаций,</w:t>
      </w:r>
      <w:r w:rsidR="00C018EA" w:rsidRPr="00776C04">
        <w:rPr>
          <w:rFonts w:ascii="Times New Roman" w:hAnsi="Times New Roman"/>
          <w:sz w:val="28"/>
          <w:szCs w:val="28"/>
        </w:rPr>
        <w:t xml:space="preserve"> </w:t>
      </w:r>
      <w:r w:rsidR="0017252D" w:rsidRPr="00776C04">
        <w:rPr>
          <w:rFonts w:ascii="Times New Roman" w:hAnsi="Times New Roman"/>
          <w:sz w:val="28"/>
          <w:szCs w:val="28"/>
        </w:rPr>
        <w:t>предоставляющих такую помощь, на основе межведомственного взаимодействия</w:t>
      </w:r>
      <w:r w:rsidR="00C018EA" w:rsidRPr="00776C04">
        <w:rPr>
          <w:rFonts w:ascii="Times New Roman" w:hAnsi="Times New Roman"/>
          <w:sz w:val="28"/>
          <w:szCs w:val="28"/>
        </w:rPr>
        <w:t xml:space="preserve"> </w:t>
      </w:r>
      <w:r w:rsidR="0017252D" w:rsidRPr="00776C04">
        <w:rPr>
          <w:rFonts w:ascii="Times New Roman" w:hAnsi="Times New Roman"/>
          <w:sz w:val="28"/>
          <w:szCs w:val="28"/>
        </w:rPr>
        <w:t xml:space="preserve">в соответствии со </w:t>
      </w:r>
      <w:hyperlink w:anchor="Par417" w:history="1">
        <w:r w:rsidR="0017252D" w:rsidRPr="00776C04">
          <w:rPr>
            <w:rFonts w:ascii="Times New Roman" w:hAnsi="Times New Roman"/>
            <w:sz w:val="28"/>
            <w:szCs w:val="28"/>
          </w:rPr>
          <w:t>статьей 28</w:t>
        </w:r>
      </w:hyperlink>
      <w:r w:rsidR="0017252D" w:rsidRPr="00776C04">
        <w:rPr>
          <w:rFonts w:ascii="Times New Roman" w:hAnsi="Times New Roman"/>
          <w:sz w:val="28"/>
          <w:szCs w:val="28"/>
        </w:rPr>
        <w:t xml:space="preserve"> ФЗ № 442</w:t>
      </w:r>
      <w:r w:rsidR="005520DC" w:rsidRPr="00776C04">
        <w:rPr>
          <w:rFonts w:ascii="Times New Roman" w:hAnsi="Times New Roman"/>
          <w:sz w:val="28"/>
          <w:szCs w:val="28"/>
        </w:rPr>
        <w:t xml:space="preserve"> и р</w:t>
      </w:r>
      <w:r w:rsidR="00A436DE" w:rsidRPr="00776C04">
        <w:rPr>
          <w:rFonts w:ascii="Times New Roman" w:hAnsi="Times New Roman"/>
          <w:sz w:val="28"/>
          <w:szCs w:val="28"/>
        </w:rPr>
        <w:t>аспоряжения</w:t>
      </w:r>
      <w:r w:rsidR="0017252D" w:rsidRPr="00776C04">
        <w:rPr>
          <w:rFonts w:ascii="Times New Roman" w:hAnsi="Times New Roman"/>
          <w:sz w:val="28"/>
          <w:szCs w:val="28"/>
        </w:rPr>
        <w:t xml:space="preserve"> Министерства труда и социальной защиты населения Ставропольского края</w:t>
      </w:r>
      <w:r w:rsidR="00043EC4" w:rsidRPr="00776C04">
        <w:rPr>
          <w:rFonts w:ascii="Times New Roman" w:hAnsi="Times New Roman"/>
          <w:sz w:val="28"/>
          <w:szCs w:val="28"/>
        </w:rPr>
        <w:t xml:space="preserve"> № 465 от 30 декабря 2016 года «Об утверждении методических рекомендаций для государственных организаций социального обслуживания Ставропольского края по организации социального сопровождения семей с детьми в Ставропольском крае</w:t>
      </w:r>
      <w:r w:rsidR="00A436DE" w:rsidRPr="00776C04">
        <w:rPr>
          <w:rFonts w:ascii="Times New Roman" w:hAnsi="Times New Roman"/>
          <w:sz w:val="28"/>
          <w:szCs w:val="28"/>
        </w:rPr>
        <w:t>»</w:t>
      </w:r>
      <w:r w:rsidR="00043EC4" w:rsidRPr="00776C04">
        <w:rPr>
          <w:rFonts w:ascii="Times New Roman" w:hAnsi="Times New Roman"/>
          <w:sz w:val="28"/>
          <w:szCs w:val="28"/>
        </w:rPr>
        <w:t>.</w:t>
      </w:r>
      <w:proofErr w:type="gramEnd"/>
    </w:p>
    <w:p w:rsidR="00843C2B" w:rsidRPr="00776C04" w:rsidRDefault="0050724D" w:rsidP="00776C04">
      <w:pPr>
        <w:pStyle w:val="a9"/>
        <w:jc w:val="both"/>
        <w:rPr>
          <w:sz w:val="28"/>
          <w:szCs w:val="28"/>
        </w:rPr>
      </w:pPr>
      <w:r w:rsidRPr="00776C04">
        <w:rPr>
          <w:b/>
          <w:sz w:val="28"/>
          <w:szCs w:val="28"/>
        </w:rPr>
        <w:t>3.7</w:t>
      </w:r>
      <w:r w:rsidR="00843C2B" w:rsidRPr="00776C04">
        <w:rPr>
          <w:b/>
          <w:sz w:val="28"/>
          <w:szCs w:val="28"/>
        </w:rPr>
        <w:t>. Деятельность отделения социальной диагностики основывается</w:t>
      </w:r>
      <w:r w:rsidR="00843C2B" w:rsidRPr="00776C04">
        <w:rPr>
          <w:sz w:val="28"/>
          <w:szCs w:val="28"/>
        </w:rPr>
        <w:t xml:space="preserve"> на принципах  законности, демократизма, гуманного обращения с клиентами, поддержки семьи и взаимодействия с ней, индивидуального подхода к несовершеннолетним  с соблюдением конфиденциальности полученной информации, адресности, добровольности, доступности, обеспечения ответственности должностных лиц и граждан за нарушение прав и законных интересов несовершеннолетних.</w:t>
      </w:r>
    </w:p>
    <w:p w:rsidR="0017252D" w:rsidRPr="00776C04" w:rsidRDefault="0017252D" w:rsidP="00776C04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370D5" w:rsidRPr="00776C04" w:rsidRDefault="009733E2" w:rsidP="00776C04">
      <w:pPr>
        <w:jc w:val="both"/>
        <w:rPr>
          <w:rFonts w:ascii="Times New Roman" w:hAnsi="Times New Roman"/>
          <w:b/>
          <w:sz w:val="28"/>
          <w:szCs w:val="28"/>
        </w:rPr>
      </w:pPr>
      <w:r w:rsidRPr="00776C04">
        <w:rPr>
          <w:rFonts w:ascii="Times New Roman" w:hAnsi="Times New Roman"/>
          <w:b/>
          <w:sz w:val="28"/>
          <w:szCs w:val="28"/>
          <w:lang w:val="en-US"/>
        </w:rPr>
        <w:t>I</w:t>
      </w:r>
      <w:r w:rsidR="00C370D5" w:rsidRPr="00776C04">
        <w:rPr>
          <w:rFonts w:ascii="Times New Roman" w:hAnsi="Times New Roman"/>
          <w:b/>
          <w:sz w:val="28"/>
          <w:szCs w:val="28"/>
        </w:rPr>
        <w:t xml:space="preserve">V. </w:t>
      </w:r>
      <w:r w:rsidR="00946260" w:rsidRPr="00776C04">
        <w:rPr>
          <w:rFonts w:ascii="Times New Roman" w:hAnsi="Times New Roman"/>
          <w:b/>
          <w:sz w:val="28"/>
          <w:szCs w:val="28"/>
        </w:rPr>
        <w:t>Права и обязанности получателей социальных услуг</w:t>
      </w:r>
    </w:p>
    <w:p w:rsidR="002A3347" w:rsidRPr="00776C04" w:rsidRDefault="002A3347" w:rsidP="00776C04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370D5" w:rsidRPr="00776C04" w:rsidRDefault="0060211F" w:rsidP="00776C04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776C04">
        <w:rPr>
          <w:rFonts w:ascii="Times New Roman" w:hAnsi="Times New Roman"/>
          <w:b/>
          <w:sz w:val="28"/>
          <w:szCs w:val="28"/>
        </w:rPr>
        <w:t>4</w:t>
      </w:r>
      <w:r w:rsidR="002A3347" w:rsidRPr="00776C04">
        <w:rPr>
          <w:rFonts w:ascii="Times New Roman" w:hAnsi="Times New Roman"/>
          <w:b/>
          <w:sz w:val="28"/>
          <w:szCs w:val="28"/>
        </w:rPr>
        <w:t>.1</w:t>
      </w:r>
      <w:r w:rsidR="0082620C" w:rsidRPr="00776C04">
        <w:rPr>
          <w:rFonts w:ascii="Times New Roman" w:hAnsi="Times New Roman"/>
          <w:b/>
          <w:sz w:val="28"/>
          <w:szCs w:val="28"/>
        </w:rPr>
        <w:t xml:space="preserve"> </w:t>
      </w:r>
      <w:r w:rsidR="00C370D5" w:rsidRPr="00776C04">
        <w:rPr>
          <w:rFonts w:ascii="Times New Roman" w:hAnsi="Times New Roman"/>
          <w:b/>
          <w:sz w:val="28"/>
          <w:szCs w:val="28"/>
        </w:rPr>
        <w:t>Права получателей социальных услуг</w:t>
      </w:r>
      <w:r w:rsidR="0085512F" w:rsidRPr="00776C04">
        <w:rPr>
          <w:rFonts w:ascii="Times New Roman" w:hAnsi="Times New Roman"/>
          <w:b/>
          <w:sz w:val="28"/>
          <w:szCs w:val="28"/>
        </w:rPr>
        <w:t>.</w:t>
      </w:r>
    </w:p>
    <w:p w:rsidR="00C370D5" w:rsidRPr="00776C04" w:rsidRDefault="00C370D5" w:rsidP="00776C0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 xml:space="preserve">Получатели социальных услуг имеют право </w:t>
      </w:r>
      <w:proofErr w:type="gramStart"/>
      <w:r w:rsidRPr="00776C04">
        <w:rPr>
          <w:rFonts w:ascii="Times New Roman" w:hAnsi="Times New Roman"/>
          <w:sz w:val="28"/>
          <w:szCs w:val="28"/>
        </w:rPr>
        <w:t>на</w:t>
      </w:r>
      <w:proofErr w:type="gramEnd"/>
      <w:r w:rsidRPr="00776C04">
        <w:rPr>
          <w:rFonts w:ascii="Times New Roman" w:hAnsi="Times New Roman"/>
          <w:sz w:val="28"/>
          <w:szCs w:val="28"/>
        </w:rPr>
        <w:t>:</w:t>
      </w:r>
    </w:p>
    <w:p w:rsidR="00C370D5" w:rsidRPr="00776C04" w:rsidRDefault="00313A57" w:rsidP="00776C04">
      <w:pPr>
        <w:tabs>
          <w:tab w:val="left" w:pos="567"/>
        </w:tabs>
        <w:ind w:left="-17" w:hanging="600"/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ab/>
      </w:r>
      <w:r w:rsidR="00A4626F" w:rsidRPr="00776C04">
        <w:rPr>
          <w:rFonts w:ascii="Times New Roman" w:hAnsi="Times New Roman"/>
          <w:sz w:val="28"/>
          <w:szCs w:val="28"/>
        </w:rPr>
        <w:t xml:space="preserve">- </w:t>
      </w:r>
      <w:r w:rsidR="00C370D5" w:rsidRPr="00776C04">
        <w:rPr>
          <w:rFonts w:ascii="Times New Roman" w:hAnsi="Times New Roman"/>
          <w:sz w:val="28"/>
          <w:szCs w:val="28"/>
        </w:rPr>
        <w:t>уважительное и гуманное отношение;</w:t>
      </w:r>
    </w:p>
    <w:p w:rsidR="00C370D5" w:rsidRPr="00776C04" w:rsidRDefault="00A4626F" w:rsidP="00776C04">
      <w:pPr>
        <w:tabs>
          <w:tab w:val="left" w:pos="567"/>
        </w:tabs>
        <w:ind w:left="-17"/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370D5" w:rsidRPr="00776C04">
        <w:rPr>
          <w:rFonts w:ascii="Times New Roman" w:hAnsi="Times New Roman"/>
          <w:sz w:val="28"/>
          <w:szCs w:val="28"/>
        </w:rPr>
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возможности получения этих услуг бесплатно, а также о поставщиках социальных услуг;</w:t>
      </w:r>
    </w:p>
    <w:p w:rsidR="00C370D5" w:rsidRPr="00776C04" w:rsidRDefault="00A4626F" w:rsidP="00776C0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 xml:space="preserve">- </w:t>
      </w:r>
      <w:r w:rsidR="00C370D5" w:rsidRPr="00776C04">
        <w:rPr>
          <w:rFonts w:ascii="Times New Roman" w:hAnsi="Times New Roman"/>
          <w:sz w:val="28"/>
          <w:szCs w:val="28"/>
        </w:rPr>
        <w:t>выбор поставщика или поставщиков социальных услуг;</w:t>
      </w:r>
    </w:p>
    <w:p w:rsidR="00C370D5" w:rsidRPr="00776C04" w:rsidRDefault="00A4626F" w:rsidP="00776C0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 xml:space="preserve">- </w:t>
      </w:r>
      <w:r w:rsidR="00C370D5" w:rsidRPr="00776C04">
        <w:rPr>
          <w:rFonts w:ascii="Times New Roman" w:hAnsi="Times New Roman"/>
          <w:sz w:val="28"/>
          <w:szCs w:val="28"/>
        </w:rPr>
        <w:t>отказ от предоставления социальных услуг;</w:t>
      </w:r>
    </w:p>
    <w:p w:rsidR="00C370D5" w:rsidRPr="00776C04" w:rsidRDefault="00A4626F" w:rsidP="00776C0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>-</w:t>
      </w:r>
      <w:r w:rsidR="0082620C" w:rsidRPr="00776C04">
        <w:rPr>
          <w:rFonts w:ascii="Times New Roman" w:hAnsi="Times New Roman"/>
          <w:sz w:val="28"/>
          <w:szCs w:val="28"/>
        </w:rPr>
        <w:t xml:space="preserve"> </w:t>
      </w:r>
      <w:r w:rsidR="006C05F0" w:rsidRPr="00776C04">
        <w:rPr>
          <w:rFonts w:ascii="Times New Roman" w:hAnsi="Times New Roman"/>
          <w:sz w:val="28"/>
          <w:szCs w:val="28"/>
        </w:rPr>
        <w:t>з</w:t>
      </w:r>
      <w:r w:rsidR="00C370D5" w:rsidRPr="00776C04">
        <w:rPr>
          <w:rFonts w:ascii="Times New Roman" w:hAnsi="Times New Roman"/>
          <w:sz w:val="28"/>
          <w:szCs w:val="28"/>
        </w:rPr>
        <w:t>ащиту своих прав и законных интересов в соответствии с законодательством Российской Федерации;</w:t>
      </w:r>
    </w:p>
    <w:p w:rsidR="00C370D5" w:rsidRPr="00776C04" w:rsidRDefault="00A4626F" w:rsidP="00776C0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 xml:space="preserve">- </w:t>
      </w:r>
      <w:r w:rsidR="00C370D5" w:rsidRPr="00776C04">
        <w:rPr>
          <w:rFonts w:ascii="Times New Roman" w:hAnsi="Times New Roman"/>
          <w:sz w:val="28"/>
          <w:szCs w:val="28"/>
        </w:rPr>
        <w:t>участие в составлении индивидуальных программ;</w:t>
      </w:r>
    </w:p>
    <w:p w:rsidR="00F32CFF" w:rsidRPr="00776C04" w:rsidRDefault="00A4626F" w:rsidP="00776C0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 xml:space="preserve">- </w:t>
      </w:r>
      <w:r w:rsidR="00C370D5" w:rsidRPr="00776C04">
        <w:rPr>
          <w:rFonts w:ascii="Times New Roman" w:hAnsi="Times New Roman"/>
          <w:sz w:val="28"/>
          <w:szCs w:val="28"/>
        </w:rPr>
        <w:t xml:space="preserve">социальное </w:t>
      </w:r>
      <w:r w:rsidRPr="00776C04">
        <w:rPr>
          <w:rFonts w:ascii="Times New Roman" w:hAnsi="Times New Roman"/>
          <w:sz w:val="28"/>
          <w:szCs w:val="28"/>
        </w:rPr>
        <w:t>сопровождение в</w:t>
      </w:r>
      <w:r w:rsidR="00F32CFF" w:rsidRPr="00776C04">
        <w:rPr>
          <w:rFonts w:ascii="Times New Roman" w:hAnsi="Times New Roman"/>
          <w:sz w:val="28"/>
          <w:szCs w:val="28"/>
        </w:rPr>
        <w:t xml:space="preserve"> соответствии со </w:t>
      </w:r>
      <w:hyperlink w:anchor="Par304" w:history="1">
        <w:r w:rsidR="00F32CFF" w:rsidRPr="00776C04">
          <w:rPr>
            <w:rFonts w:ascii="Times New Roman" w:hAnsi="Times New Roman"/>
            <w:sz w:val="28"/>
            <w:szCs w:val="28"/>
          </w:rPr>
          <w:t>статьей 22</w:t>
        </w:r>
      </w:hyperlink>
      <w:r w:rsidR="006C05F0" w:rsidRPr="00776C04">
        <w:rPr>
          <w:rFonts w:ascii="Times New Roman" w:hAnsi="Times New Roman"/>
          <w:sz w:val="28"/>
          <w:szCs w:val="28"/>
        </w:rPr>
        <w:t xml:space="preserve"> ФЗ</w:t>
      </w:r>
      <w:r w:rsidR="00F32CFF" w:rsidRPr="00776C04">
        <w:rPr>
          <w:rFonts w:ascii="Times New Roman" w:hAnsi="Times New Roman"/>
          <w:bCs/>
          <w:sz w:val="28"/>
          <w:szCs w:val="28"/>
        </w:rPr>
        <w:t xml:space="preserve">№ 442 </w:t>
      </w:r>
      <w:r w:rsidR="006C05F0" w:rsidRPr="00776C04">
        <w:rPr>
          <w:rFonts w:ascii="Times New Roman" w:hAnsi="Times New Roman"/>
          <w:bCs/>
          <w:sz w:val="28"/>
          <w:szCs w:val="28"/>
        </w:rPr>
        <w:t xml:space="preserve">от </w:t>
      </w:r>
      <w:r w:rsidR="00F32CFF" w:rsidRPr="00776C04">
        <w:rPr>
          <w:rFonts w:ascii="Times New Roman" w:hAnsi="Times New Roman"/>
          <w:sz w:val="28"/>
          <w:szCs w:val="28"/>
        </w:rPr>
        <w:t>23 декабря 2013 года</w:t>
      </w:r>
      <w:r w:rsidR="006A16D5" w:rsidRPr="00776C04">
        <w:rPr>
          <w:rFonts w:ascii="Times New Roman" w:hAnsi="Times New Roman"/>
          <w:sz w:val="28"/>
          <w:szCs w:val="28"/>
        </w:rPr>
        <w:t xml:space="preserve"> </w:t>
      </w:r>
      <w:r w:rsidR="006C05F0" w:rsidRPr="00776C04">
        <w:rPr>
          <w:rFonts w:ascii="Times New Roman" w:hAnsi="Times New Roman"/>
          <w:sz w:val="28"/>
          <w:szCs w:val="28"/>
        </w:rPr>
        <w:t>«</w:t>
      </w:r>
      <w:r w:rsidR="006C05F0" w:rsidRPr="00776C04">
        <w:rPr>
          <w:rFonts w:ascii="Times New Roman" w:hAnsi="Times New Roman"/>
          <w:bCs/>
          <w:sz w:val="28"/>
          <w:szCs w:val="28"/>
        </w:rPr>
        <w:t>Об основах</w:t>
      </w:r>
      <w:r w:rsidR="006A16D5" w:rsidRPr="00776C04">
        <w:rPr>
          <w:rFonts w:ascii="Times New Roman" w:hAnsi="Times New Roman"/>
          <w:bCs/>
          <w:sz w:val="28"/>
          <w:szCs w:val="28"/>
        </w:rPr>
        <w:t xml:space="preserve"> </w:t>
      </w:r>
      <w:r w:rsidR="006C05F0" w:rsidRPr="00776C04">
        <w:rPr>
          <w:rFonts w:ascii="Times New Roman" w:hAnsi="Times New Roman"/>
          <w:bCs/>
          <w:sz w:val="28"/>
          <w:szCs w:val="28"/>
        </w:rPr>
        <w:t>социального обслуживания граждан в Российской Федерации»</w:t>
      </w:r>
      <w:r w:rsidR="0082620C" w:rsidRPr="00776C04">
        <w:rPr>
          <w:rFonts w:ascii="Times New Roman" w:hAnsi="Times New Roman"/>
          <w:bCs/>
          <w:sz w:val="28"/>
          <w:szCs w:val="28"/>
        </w:rPr>
        <w:t>.</w:t>
      </w:r>
    </w:p>
    <w:p w:rsidR="00C370D5" w:rsidRPr="00776C04" w:rsidRDefault="0060211F" w:rsidP="00776C04">
      <w:pPr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776C04">
        <w:rPr>
          <w:rFonts w:ascii="Times New Roman" w:hAnsi="Times New Roman"/>
          <w:b/>
          <w:sz w:val="28"/>
          <w:szCs w:val="28"/>
        </w:rPr>
        <w:t>4</w:t>
      </w:r>
      <w:r w:rsidR="002A3347" w:rsidRPr="00776C04">
        <w:rPr>
          <w:rFonts w:ascii="Times New Roman" w:hAnsi="Times New Roman"/>
          <w:b/>
          <w:sz w:val="28"/>
          <w:szCs w:val="28"/>
        </w:rPr>
        <w:t xml:space="preserve">.2 </w:t>
      </w:r>
      <w:r w:rsidR="00C370D5" w:rsidRPr="00776C04">
        <w:rPr>
          <w:rFonts w:ascii="Times New Roman" w:hAnsi="Times New Roman"/>
          <w:b/>
          <w:sz w:val="28"/>
          <w:szCs w:val="28"/>
        </w:rPr>
        <w:t>Обязанности получателей социальных услуг</w:t>
      </w:r>
      <w:r w:rsidR="0085512F" w:rsidRPr="00776C04">
        <w:rPr>
          <w:rFonts w:ascii="Times New Roman" w:hAnsi="Times New Roman"/>
          <w:b/>
          <w:sz w:val="28"/>
          <w:szCs w:val="28"/>
        </w:rPr>
        <w:t>.</w:t>
      </w:r>
    </w:p>
    <w:p w:rsidR="00C370D5" w:rsidRPr="00776C04" w:rsidRDefault="00C370D5" w:rsidP="00776C0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>Получатели социальных услуг обязаны:</w:t>
      </w:r>
    </w:p>
    <w:p w:rsidR="00C370D5" w:rsidRPr="00776C04" w:rsidRDefault="00A4626F" w:rsidP="00776C0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 xml:space="preserve">- </w:t>
      </w:r>
      <w:r w:rsidR="00C370D5" w:rsidRPr="00776C04">
        <w:rPr>
          <w:rFonts w:ascii="Times New Roman" w:hAnsi="Times New Roman"/>
          <w:sz w:val="28"/>
          <w:szCs w:val="28"/>
        </w:rPr>
        <w:t>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C370D5" w:rsidRPr="00776C04" w:rsidRDefault="00A4626F" w:rsidP="00776C0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 xml:space="preserve">- </w:t>
      </w:r>
      <w:r w:rsidR="00C370D5" w:rsidRPr="00776C04">
        <w:rPr>
          <w:rFonts w:ascii="Times New Roman" w:hAnsi="Times New Roman"/>
          <w:sz w:val="28"/>
          <w:szCs w:val="28"/>
        </w:rPr>
        <w:t>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C370D5" w:rsidRPr="00776C04" w:rsidRDefault="00A4626F" w:rsidP="00776C0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76C04">
        <w:rPr>
          <w:rFonts w:ascii="Times New Roman" w:hAnsi="Times New Roman"/>
          <w:sz w:val="28"/>
          <w:szCs w:val="28"/>
        </w:rPr>
        <w:t xml:space="preserve">- </w:t>
      </w:r>
      <w:r w:rsidR="00C370D5" w:rsidRPr="00776C04">
        <w:rPr>
          <w:rFonts w:ascii="Times New Roman" w:hAnsi="Times New Roman"/>
          <w:sz w:val="28"/>
          <w:szCs w:val="28"/>
        </w:rPr>
        <w:t>соблюдать условия договора о предоставлении социальных услуг, заключенного</w:t>
      </w:r>
      <w:r w:rsidR="002A3347" w:rsidRPr="00776C04">
        <w:rPr>
          <w:rFonts w:ascii="Times New Roman" w:hAnsi="Times New Roman"/>
          <w:sz w:val="28"/>
          <w:szCs w:val="28"/>
        </w:rPr>
        <w:t xml:space="preserve"> с поставщиком социальных услуг</w:t>
      </w:r>
      <w:r w:rsidR="00C370D5" w:rsidRPr="00776C04">
        <w:rPr>
          <w:rFonts w:ascii="Times New Roman" w:hAnsi="Times New Roman"/>
          <w:sz w:val="28"/>
          <w:szCs w:val="28"/>
        </w:rPr>
        <w:t>.</w:t>
      </w:r>
    </w:p>
    <w:p w:rsidR="002A3347" w:rsidRPr="00776C04" w:rsidRDefault="002A3347" w:rsidP="00776C0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370D5" w:rsidRPr="00776C04" w:rsidRDefault="009733E2" w:rsidP="00776C04">
      <w:pPr>
        <w:jc w:val="both"/>
        <w:rPr>
          <w:rFonts w:ascii="Times New Roman" w:hAnsi="Times New Roman"/>
          <w:b/>
          <w:sz w:val="28"/>
          <w:szCs w:val="28"/>
        </w:rPr>
      </w:pPr>
      <w:r w:rsidRPr="00776C04">
        <w:rPr>
          <w:rFonts w:ascii="Times New Roman" w:hAnsi="Times New Roman"/>
          <w:b/>
          <w:sz w:val="28"/>
          <w:szCs w:val="28"/>
        </w:rPr>
        <w:t>V.</w:t>
      </w:r>
      <w:r w:rsidR="00C370D5" w:rsidRPr="00776C04">
        <w:rPr>
          <w:rFonts w:ascii="Times New Roman" w:hAnsi="Times New Roman"/>
          <w:b/>
          <w:sz w:val="28"/>
          <w:szCs w:val="28"/>
        </w:rPr>
        <w:t xml:space="preserve"> </w:t>
      </w:r>
      <w:r w:rsidR="00946260" w:rsidRPr="00776C04">
        <w:rPr>
          <w:rFonts w:ascii="Times New Roman" w:hAnsi="Times New Roman"/>
          <w:b/>
          <w:sz w:val="28"/>
          <w:szCs w:val="28"/>
        </w:rPr>
        <w:t>Права и обязанности поставщиков</w:t>
      </w:r>
    </w:p>
    <w:p w:rsidR="002A3347" w:rsidRPr="00776C04" w:rsidRDefault="002A3347" w:rsidP="00776C04">
      <w:pPr>
        <w:jc w:val="both"/>
        <w:rPr>
          <w:rFonts w:ascii="Times New Roman" w:hAnsi="Times New Roman"/>
          <w:b/>
          <w:sz w:val="28"/>
          <w:szCs w:val="28"/>
        </w:rPr>
      </w:pPr>
    </w:p>
    <w:p w:rsidR="00C370D5" w:rsidRPr="00776C04" w:rsidRDefault="009733E2" w:rsidP="00776C04">
      <w:pPr>
        <w:pStyle w:val="a9"/>
        <w:jc w:val="both"/>
        <w:rPr>
          <w:b/>
          <w:sz w:val="28"/>
          <w:szCs w:val="28"/>
        </w:rPr>
      </w:pPr>
      <w:r w:rsidRPr="00776C04">
        <w:rPr>
          <w:b/>
          <w:sz w:val="28"/>
          <w:szCs w:val="28"/>
        </w:rPr>
        <w:t>5</w:t>
      </w:r>
      <w:r w:rsidR="002A3347" w:rsidRPr="00776C04">
        <w:rPr>
          <w:b/>
          <w:sz w:val="28"/>
          <w:szCs w:val="28"/>
        </w:rPr>
        <w:t xml:space="preserve">.1 </w:t>
      </w:r>
      <w:r w:rsidR="007200E8" w:rsidRPr="00776C04">
        <w:rPr>
          <w:b/>
          <w:sz w:val="28"/>
          <w:szCs w:val="28"/>
        </w:rPr>
        <w:t xml:space="preserve">Поставщики социальных услуг </w:t>
      </w:r>
      <w:r w:rsidR="007C74D8" w:rsidRPr="00776C04">
        <w:rPr>
          <w:b/>
          <w:sz w:val="28"/>
          <w:szCs w:val="28"/>
        </w:rPr>
        <w:t xml:space="preserve">при предоставлении социальных услуг </w:t>
      </w:r>
      <w:r w:rsidR="00C370D5" w:rsidRPr="00776C04">
        <w:rPr>
          <w:b/>
          <w:sz w:val="28"/>
          <w:szCs w:val="28"/>
        </w:rPr>
        <w:t>обязаны:</w:t>
      </w:r>
    </w:p>
    <w:p w:rsidR="00C370D5" w:rsidRPr="00776C04" w:rsidRDefault="00A4626F" w:rsidP="00776C04">
      <w:pPr>
        <w:pStyle w:val="a9"/>
        <w:jc w:val="both"/>
        <w:rPr>
          <w:sz w:val="28"/>
          <w:szCs w:val="28"/>
        </w:rPr>
      </w:pPr>
      <w:r w:rsidRPr="00776C04">
        <w:rPr>
          <w:sz w:val="28"/>
          <w:szCs w:val="28"/>
        </w:rPr>
        <w:t xml:space="preserve">- </w:t>
      </w:r>
      <w:r w:rsidR="00C370D5" w:rsidRPr="00776C04">
        <w:rPr>
          <w:sz w:val="28"/>
          <w:szCs w:val="28"/>
        </w:rPr>
        <w:t>осуществлять свою деятельность в соответствии с законодательством Российской Федерации и законодательством Ставропольского края;</w:t>
      </w:r>
    </w:p>
    <w:p w:rsidR="00C370D5" w:rsidRPr="00776C04" w:rsidRDefault="00A4626F" w:rsidP="00776C04">
      <w:pPr>
        <w:pStyle w:val="a9"/>
        <w:jc w:val="both"/>
        <w:rPr>
          <w:sz w:val="28"/>
          <w:szCs w:val="28"/>
        </w:rPr>
      </w:pPr>
      <w:r w:rsidRPr="00776C04">
        <w:rPr>
          <w:sz w:val="28"/>
          <w:szCs w:val="28"/>
        </w:rPr>
        <w:t xml:space="preserve">- </w:t>
      </w:r>
      <w:r w:rsidR="00C370D5" w:rsidRPr="00776C04">
        <w:rPr>
          <w:sz w:val="28"/>
          <w:szCs w:val="28"/>
        </w:rPr>
        <w:t>соблюдать права человека и гражданина;</w:t>
      </w:r>
    </w:p>
    <w:p w:rsidR="006C2381" w:rsidRDefault="00A4626F" w:rsidP="00776C04">
      <w:pPr>
        <w:pStyle w:val="a9"/>
        <w:jc w:val="both"/>
        <w:rPr>
          <w:sz w:val="28"/>
          <w:szCs w:val="28"/>
        </w:rPr>
      </w:pPr>
      <w:r w:rsidRPr="00776C04">
        <w:rPr>
          <w:sz w:val="28"/>
          <w:szCs w:val="28"/>
        </w:rPr>
        <w:t xml:space="preserve">- </w:t>
      </w:r>
      <w:r w:rsidR="007C74D8" w:rsidRPr="00776C04">
        <w:rPr>
          <w:sz w:val="28"/>
          <w:szCs w:val="28"/>
        </w:rPr>
        <w:t>обеспечивать неприкосновенность личности и безопасность получателей социальных</w:t>
      </w:r>
      <w:r w:rsidR="0060211F" w:rsidRPr="00776C04">
        <w:rPr>
          <w:sz w:val="28"/>
          <w:szCs w:val="28"/>
        </w:rPr>
        <w:t xml:space="preserve"> </w:t>
      </w:r>
      <w:r w:rsidR="006C2381">
        <w:rPr>
          <w:sz w:val="28"/>
          <w:szCs w:val="28"/>
        </w:rPr>
        <w:t>услуг;</w:t>
      </w:r>
    </w:p>
    <w:p w:rsidR="006C2381" w:rsidRDefault="00A4626F" w:rsidP="00776C04">
      <w:pPr>
        <w:pStyle w:val="a9"/>
        <w:jc w:val="both"/>
        <w:rPr>
          <w:sz w:val="28"/>
          <w:szCs w:val="28"/>
        </w:rPr>
      </w:pPr>
      <w:r w:rsidRPr="00776C04">
        <w:rPr>
          <w:sz w:val="28"/>
          <w:szCs w:val="28"/>
        </w:rPr>
        <w:t xml:space="preserve">-  </w:t>
      </w:r>
      <w:r w:rsidR="0060211F" w:rsidRPr="00776C04">
        <w:rPr>
          <w:sz w:val="28"/>
          <w:szCs w:val="28"/>
        </w:rPr>
        <w:t>обеспечивать</w:t>
      </w:r>
      <w:r w:rsidR="007C74D8" w:rsidRPr="00776C04">
        <w:rPr>
          <w:sz w:val="28"/>
          <w:szCs w:val="28"/>
        </w:rPr>
        <w:t xml:space="preserve"> ознакомление получателей социальных услуг или их законных представителей с правоустанавливающими документами, на основании которых поставщик социальных услуг осуществляет свою деятельность</w:t>
      </w:r>
      <w:r w:rsidR="006C2381">
        <w:rPr>
          <w:sz w:val="28"/>
          <w:szCs w:val="28"/>
        </w:rPr>
        <w:t xml:space="preserve"> и оказывает социальные услуги;</w:t>
      </w:r>
    </w:p>
    <w:p w:rsidR="006C2381" w:rsidRDefault="00A4626F" w:rsidP="00776C04">
      <w:pPr>
        <w:pStyle w:val="a9"/>
        <w:jc w:val="both"/>
        <w:rPr>
          <w:sz w:val="28"/>
          <w:szCs w:val="28"/>
        </w:rPr>
      </w:pPr>
      <w:r w:rsidRPr="00776C04">
        <w:rPr>
          <w:sz w:val="28"/>
          <w:szCs w:val="28"/>
        </w:rPr>
        <w:t xml:space="preserve">- </w:t>
      </w:r>
      <w:r w:rsidR="007C74D8" w:rsidRPr="00776C04">
        <w:rPr>
          <w:sz w:val="28"/>
          <w:szCs w:val="28"/>
        </w:rPr>
        <w:t>предоставлять социальные услуги получателям социальных услуг в соответствии с индивидуальными программами и условиями договоров о п</w:t>
      </w:r>
      <w:r w:rsidR="006C2381">
        <w:rPr>
          <w:sz w:val="28"/>
          <w:szCs w:val="28"/>
        </w:rPr>
        <w:t>редоставлении социальных услуг;</w:t>
      </w:r>
    </w:p>
    <w:p w:rsidR="006C2381" w:rsidRDefault="00A4626F" w:rsidP="00776C04">
      <w:pPr>
        <w:pStyle w:val="a9"/>
        <w:jc w:val="both"/>
        <w:rPr>
          <w:sz w:val="28"/>
          <w:szCs w:val="28"/>
        </w:rPr>
      </w:pPr>
      <w:proofErr w:type="gramStart"/>
      <w:r w:rsidRPr="00776C04">
        <w:rPr>
          <w:sz w:val="28"/>
          <w:szCs w:val="28"/>
        </w:rPr>
        <w:t xml:space="preserve">- </w:t>
      </w:r>
      <w:r w:rsidR="007C74D8" w:rsidRPr="00776C04">
        <w:rPr>
          <w:sz w:val="28"/>
          <w:szCs w:val="28"/>
        </w:rPr>
        <w:t>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предоставления;</w:t>
      </w:r>
      <w:r w:rsidR="007C74D8" w:rsidRPr="00776C04">
        <w:rPr>
          <w:sz w:val="28"/>
          <w:szCs w:val="28"/>
        </w:rPr>
        <w:br/>
      </w:r>
      <w:r w:rsidRPr="00776C04">
        <w:rPr>
          <w:sz w:val="28"/>
          <w:szCs w:val="28"/>
        </w:rPr>
        <w:t xml:space="preserve">- </w:t>
      </w:r>
      <w:r w:rsidR="007C74D8" w:rsidRPr="00776C04">
        <w:rPr>
          <w:sz w:val="28"/>
          <w:szCs w:val="28"/>
        </w:rPr>
        <w:t xml:space="preserve">использовать информацию о получателях социальных услуг в соответствии </w:t>
      </w:r>
      <w:r w:rsidR="007C74D8" w:rsidRPr="00776C04">
        <w:rPr>
          <w:sz w:val="28"/>
          <w:szCs w:val="28"/>
        </w:rPr>
        <w:lastRenderedPageBreak/>
        <w:t xml:space="preserve">с установленными законодательством Российской </w:t>
      </w:r>
      <w:r w:rsidR="008243EF" w:rsidRPr="00776C04">
        <w:rPr>
          <w:sz w:val="28"/>
          <w:szCs w:val="28"/>
        </w:rPr>
        <w:t xml:space="preserve">Федерации о персональных данных, </w:t>
      </w:r>
      <w:r w:rsidR="007C74D8" w:rsidRPr="00776C04">
        <w:rPr>
          <w:sz w:val="28"/>
          <w:szCs w:val="28"/>
        </w:rPr>
        <w:t>требованиями о защите персональных данных;</w:t>
      </w:r>
      <w:proofErr w:type="gramEnd"/>
      <w:r w:rsidR="007C74D8" w:rsidRPr="00776C04">
        <w:rPr>
          <w:sz w:val="28"/>
          <w:szCs w:val="28"/>
        </w:rPr>
        <w:br/>
      </w:r>
      <w:r w:rsidRPr="00776C04">
        <w:rPr>
          <w:sz w:val="28"/>
          <w:szCs w:val="28"/>
        </w:rPr>
        <w:t xml:space="preserve">- </w:t>
      </w:r>
      <w:r w:rsidR="007C74D8" w:rsidRPr="00776C04">
        <w:rPr>
          <w:sz w:val="28"/>
          <w:szCs w:val="28"/>
        </w:rPr>
        <w:t>предоставлять министерству информацию для формирования регистр</w:t>
      </w:r>
      <w:r w:rsidR="006C2381">
        <w:rPr>
          <w:sz w:val="28"/>
          <w:szCs w:val="28"/>
        </w:rPr>
        <w:t>а получателей социальных услуг;</w:t>
      </w:r>
    </w:p>
    <w:p w:rsidR="006C2381" w:rsidRDefault="00A4626F" w:rsidP="00776C04">
      <w:pPr>
        <w:pStyle w:val="a9"/>
        <w:jc w:val="both"/>
        <w:rPr>
          <w:sz w:val="28"/>
          <w:szCs w:val="28"/>
        </w:rPr>
      </w:pPr>
      <w:r w:rsidRPr="00776C04">
        <w:rPr>
          <w:sz w:val="28"/>
          <w:szCs w:val="28"/>
        </w:rPr>
        <w:t xml:space="preserve">- </w:t>
      </w:r>
      <w:r w:rsidR="007C74D8" w:rsidRPr="00776C04">
        <w:rPr>
          <w:sz w:val="28"/>
          <w:szCs w:val="28"/>
        </w:rPr>
        <w:t>осуществлять социальное сопровождение в соот</w:t>
      </w:r>
      <w:r w:rsidR="006C2381">
        <w:rPr>
          <w:sz w:val="28"/>
          <w:szCs w:val="28"/>
        </w:rPr>
        <w:t>ветствии с Федеральным законом;</w:t>
      </w:r>
    </w:p>
    <w:p w:rsidR="007C74D8" w:rsidRPr="00776C04" w:rsidRDefault="00A4626F" w:rsidP="00776C04">
      <w:pPr>
        <w:pStyle w:val="a9"/>
        <w:jc w:val="both"/>
        <w:rPr>
          <w:sz w:val="28"/>
          <w:szCs w:val="28"/>
        </w:rPr>
      </w:pPr>
      <w:r w:rsidRPr="00776C04">
        <w:rPr>
          <w:sz w:val="28"/>
          <w:szCs w:val="28"/>
        </w:rPr>
        <w:t xml:space="preserve">- </w:t>
      </w:r>
      <w:r w:rsidR="007C74D8" w:rsidRPr="00776C04">
        <w:rPr>
          <w:sz w:val="28"/>
          <w:szCs w:val="28"/>
        </w:rPr>
        <w:t>исполнять иные обязанности, связанные с реализациейправ получателей социальных у</w:t>
      </w:r>
      <w:r w:rsidR="00A43870" w:rsidRPr="00776C04">
        <w:rPr>
          <w:sz w:val="28"/>
          <w:szCs w:val="28"/>
        </w:rPr>
        <w:t>слуг на социальное обслуживание.</w:t>
      </w:r>
      <w:r w:rsidR="009733E2" w:rsidRPr="00776C04">
        <w:rPr>
          <w:sz w:val="28"/>
          <w:szCs w:val="28"/>
        </w:rPr>
        <w:br/>
      </w:r>
      <w:r w:rsidR="009733E2" w:rsidRPr="00776C04">
        <w:rPr>
          <w:b/>
          <w:sz w:val="28"/>
          <w:szCs w:val="28"/>
        </w:rPr>
        <w:t>5</w:t>
      </w:r>
      <w:r w:rsidR="007C74D8" w:rsidRPr="00776C04">
        <w:rPr>
          <w:b/>
          <w:sz w:val="28"/>
          <w:szCs w:val="28"/>
        </w:rPr>
        <w:t>.2</w:t>
      </w:r>
      <w:r w:rsidR="00946260" w:rsidRPr="00776C04">
        <w:rPr>
          <w:b/>
          <w:sz w:val="28"/>
          <w:szCs w:val="28"/>
        </w:rPr>
        <w:t>.</w:t>
      </w:r>
      <w:r w:rsidR="007C74D8" w:rsidRPr="00776C04">
        <w:rPr>
          <w:b/>
          <w:sz w:val="28"/>
          <w:szCs w:val="28"/>
        </w:rPr>
        <w:t xml:space="preserve"> Поставщики социальных услуг при оказании социальных услуг не вправе:</w:t>
      </w:r>
      <w:r w:rsidR="007C74D8" w:rsidRPr="00776C04">
        <w:rPr>
          <w:b/>
          <w:sz w:val="28"/>
          <w:szCs w:val="28"/>
        </w:rPr>
        <w:br/>
      </w:r>
      <w:r w:rsidRPr="00776C04">
        <w:rPr>
          <w:sz w:val="28"/>
          <w:szCs w:val="28"/>
        </w:rPr>
        <w:t xml:space="preserve">- </w:t>
      </w:r>
      <w:r w:rsidR="007C74D8" w:rsidRPr="00776C04">
        <w:rPr>
          <w:sz w:val="28"/>
          <w:szCs w:val="28"/>
        </w:rPr>
        <w:t>ограничивать права, свободы и законные интересы получателей социальных услуг;</w:t>
      </w:r>
      <w:r w:rsidR="007C74D8" w:rsidRPr="00776C04">
        <w:rPr>
          <w:sz w:val="28"/>
          <w:szCs w:val="28"/>
        </w:rPr>
        <w:br/>
      </w:r>
      <w:r w:rsidRPr="00776C04">
        <w:rPr>
          <w:sz w:val="28"/>
          <w:szCs w:val="28"/>
        </w:rPr>
        <w:t xml:space="preserve">- </w:t>
      </w:r>
      <w:r w:rsidR="007C74D8" w:rsidRPr="00776C04">
        <w:rPr>
          <w:sz w:val="28"/>
          <w:szCs w:val="28"/>
        </w:rPr>
        <w:t>применять физичес</w:t>
      </w:r>
      <w:r w:rsidR="008243EF" w:rsidRPr="00776C04">
        <w:rPr>
          <w:sz w:val="28"/>
          <w:szCs w:val="28"/>
        </w:rPr>
        <w:t xml:space="preserve">кое или психологическое насилие </w:t>
      </w:r>
      <w:r w:rsidR="007C74D8" w:rsidRPr="00776C04">
        <w:rPr>
          <w:sz w:val="28"/>
          <w:szCs w:val="28"/>
        </w:rPr>
        <w:t>в отношении получателей социальных услуг, допускать их оскорбление, грубое обращение с ними.</w:t>
      </w:r>
    </w:p>
    <w:p w:rsidR="00C370D5" w:rsidRPr="00776C04" w:rsidRDefault="009733E2" w:rsidP="00776C04">
      <w:pPr>
        <w:pStyle w:val="a9"/>
        <w:jc w:val="both"/>
        <w:rPr>
          <w:b/>
          <w:sz w:val="28"/>
          <w:szCs w:val="28"/>
        </w:rPr>
      </w:pPr>
      <w:r w:rsidRPr="00776C04">
        <w:rPr>
          <w:b/>
          <w:sz w:val="28"/>
          <w:szCs w:val="28"/>
        </w:rPr>
        <w:t>5</w:t>
      </w:r>
      <w:r w:rsidR="002A3347" w:rsidRPr="00776C04">
        <w:rPr>
          <w:b/>
          <w:sz w:val="28"/>
          <w:szCs w:val="28"/>
        </w:rPr>
        <w:t xml:space="preserve">.3 </w:t>
      </w:r>
      <w:r w:rsidR="00C370D5" w:rsidRPr="00776C04">
        <w:rPr>
          <w:b/>
          <w:sz w:val="28"/>
          <w:szCs w:val="28"/>
        </w:rPr>
        <w:t>Поставщики социальных услуг имеют право:</w:t>
      </w:r>
    </w:p>
    <w:p w:rsidR="00C370D5" w:rsidRPr="00776C04" w:rsidRDefault="00A4626F" w:rsidP="00776C04">
      <w:pPr>
        <w:pStyle w:val="a9"/>
        <w:jc w:val="both"/>
        <w:rPr>
          <w:sz w:val="28"/>
          <w:szCs w:val="28"/>
        </w:rPr>
      </w:pPr>
      <w:r w:rsidRPr="00776C04">
        <w:rPr>
          <w:sz w:val="28"/>
          <w:szCs w:val="28"/>
        </w:rPr>
        <w:t xml:space="preserve">- </w:t>
      </w:r>
      <w:r w:rsidR="00C370D5" w:rsidRPr="00776C04">
        <w:rPr>
          <w:sz w:val="28"/>
          <w:szCs w:val="28"/>
        </w:rPr>
        <w:t>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C370D5" w:rsidRPr="00776C04" w:rsidRDefault="00A4626F" w:rsidP="00776C04">
      <w:pPr>
        <w:pStyle w:val="a9"/>
        <w:jc w:val="both"/>
        <w:rPr>
          <w:sz w:val="28"/>
          <w:szCs w:val="28"/>
        </w:rPr>
      </w:pPr>
      <w:r w:rsidRPr="00776C04">
        <w:rPr>
          <w:sz w:val="28"/>
          <w:szCs w:val="28"/>
        </w:rPr>
        <w:t xml:space="preserve">- </w:t>
      </w:r>
      <w:r w:rsidR="00C370D5" w:rsidRPr="00776C04">
        <w:rPr>
          <w:sz w:val="28"/>
          <w:szCs w:val="28"/>
        </w:rPr>
        <w:t>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представителем.</w:t>
      </w:r>
    </w:p>
    <w:p w:rsidR="00C370D5" w:rsidRPr="00776C04" w:rsidRDefault="00A4626F" w:rsidP="00776C04">
      <w:pPr>
        <w:pStyle w:val="a9"/>
        <w:jc w:val="both"/>
        <w:rPr>
          <w:sz w:val="28"/>
          <w:szCs w:val="28"/>
        </w:rPr>
      </w:pPr>
      <w:r w:rsidRPr="00776C04">
        <w:rPr>
          <w:sz w:val="28"/>
          <w:szCs w:val="28"/>
        </w:rPr>
        <w:t xml:space="preserve">- </w:t>
      </w:r>
      <w:r w:rsidR="00C370D5" w:rsidRPr="00776C04">
        <w:rPr>
          <w:sz w:val="28"/>
          <w:szCs w:val="28"/>
        </w:rPr>
        <w:t>имеют право определять программы реабилитации, формы и методы коррекционной работы</w:t>
      </w:r>
      <w:r w:rsidRPr="00776C04">
        <w:rPr>
          <w:sz w:val="28"/>
          <w:szCs w:val="28"/>
        </w:rPr>
        <w:t>.</w:t>
      </w:r>
    </w:p>
    <w:p w:rsidR="00C370D5" w:rsidRPr="00776C04" w:rsidRDefault="00C370D5" w:rsidP="00776C04">
      <w:pPr>
        <w:pStyle w:val="a9"/>
        <w:jc w:val="both"/>
        <w:rPr>
          <w:sz w:val="28"/>
          <w:szCs w:val="28"/>
        </w:rPr>
      </w:pPr>
    </w:p>
    <w:p w:rsidR="00F813C9" w:rsidRPr="00776C04" w:rsidRDefault="006B0C8E" w:rsidP="00776C04">
      <w:pPr>
        <w:pStyle w:val="a9"/>
        <w:jc w:val="both"/>
        <w:rPr>
          <w:sz w:val="28"/>
          <w:szCs w:val="28"/>
        </w:rPr>
      </w:pPr>
      <w:r w:rsidRPr="00776C04">
        <w:rPr>
          <w:sz w:val="28"/>
          <w:szCs w:val="28"/>
        </w:rPr>
        <w:t xml:space="preserve">    </w:t>
      </w:r>
    </w:p>
    <w:sectPr w:rsidR="00F813C9" w:rsidRPr="00776C04" w:rsidSect="00776C04">
      <w:footerReference w:type="default" r:id="rId7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3EE" w:rsidRDefault="007913EE" w:rsidP="002A3347">
      <w:r>
        <w:separator/>
      </w:r>
    </w:p>
  </w:endnote>
  <w:endnote w:type="continuationSeparator" w:id="0">
    <w:p w:rsidR="007913EE" w:rsidRDefault="007913EE" w:rsidP="002A3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6869119"/>
      <w:docPartObj>
        <w:docPartGallery w:val="Page Numbers (Bottom of Page)"/>
        <w:docPartUnique/>
      </w:docPartObj>
    </w:sdtPr>
    <w:sdtContent>
      <w:p w:rsidR="00C018EA" w:rsidRDefault="002E6A7C">
        <w:pPr>
          <w:pStyle w:val="a7"/>
          <w:jc w:val="right"/>
        </w:pPr>
        <w:fldSimple w:instr="PAGE   \* MERGEFORMAT">
          <w:r w:rsidR="006C2381">
            <w:rPr>
              <w:noProof/>
            </w:rPr>
            <w:t>7</w:t>
          </w:r>
        </w:fldSimple>
      </w:p>
    </w:sdtContent>
  </w:sdt>
  <w:p w:rsidR="00C018EA" w:rsidRDefault="00C018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3EE" w:rsidRDefault="007913EE" w:rsidP="002A3347">
      <w:r>
        <w:separator/>
      </w:r>
    </w:p>
  </w:footnote>
  <w:footnote w:type="continuationSeparator" w:id="0">
    <w:p w:rsidR="007913EE" w:rsidRDefault="007913EE" w:rsidP="002A3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9446E1E"/>
    <w:multiLevelType w:val="hybridMultilevel"/>
    <w:tmpl w:val="AE7AF6DE"/>
    <w:lvl w:ilvl="0" w:tplc="31E20E8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B18D4"/>
    <w:multiLevelType w:val="multilevel"/>
    <w:tmpl w:val="E5EAE7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0D5"/>
    <w:rsid w:val="00022493"/>
    <w:rsid w:val="00043EC4"/>
    <w:rsid w:val="000C2FAC"/>
    <w:rsid w:val="00141544"/>
    <w:rsid w:val="0017252D"/>
    <w:rsid w:val="00184144"/>
    <w:rsid w:val="001A3296"/>
    <w:rsid w:val="001A41FA"/>
    <w:rsid w:val="001A5DDC"/>
    <w:rsid w:val="001D17BD"/>
    <w:rsid w:val="00216942"/>
    <w:rsid w:val="0022028D"/>
    <w:rsid w:val="00224493"/>
    <w:rsid w:val="002A3347"/>
    <w:rsid w:val="002C2A48"/>
    <w:rsid w:val="002E6A7C"/>
    <w:rsid w:val="00313A57"/>
    <w:rsid w:val="00377845"/>
    <w:rsid w:val="003B232C"/>
    <w:rsid w:val="003B5862"/>
    <w:rsid w:val="00401FB3"/>
    <w:rsid w:val="00493A5C"/>
    <w:rsid w:val="004A755B"/>
    <w:rsid w:val="004B2DDF"/>
    <w:rsid w:val="004B78EE"/>
    <w:rsid w:val="00505D94"/>
    <w:rsid w:val="0050724D"/>
    <w:rsid w:val="005520DC"/>
    <w:rsid w:val="005A02CF"/>
    <w:rsid w:val="005F08ED"/>
    <w:rsid w:val="005F3BFF"/>
    <w:rsid w:val="0060211F"/>
    <w:rsid w:val="00630FAD"/>
    <w:rsid w:val="0063755D"/>
    <w:rsid w:val="006550E3"/>
    <w:rsid w:val="0067792B"/>
    <w:rsid w:val="006A133F"/>
    <w:rsid w:val="006A16D5"/>
    <w:rsid w:val="006B01DC"/>
    <w:rsid w:val="006B0C8E"/>
    <w:rsid w:val="006C05F0"/>
    <w:rsid w:val="006C2381"/>
    <w:rsid w:val="006C4875"/>
    <w:rsid w:val="007200E8"/>
    <w:rsid w:val="00742323"/>
    <w:rsid w:val="0074729C"/>
    <w:rsid w:val="00774655"/>
    <w:rsid w:val="00776C04"/>
    <w:rsid w:val="007913EE"/>
    <w:rsid w:val="007A2221"/>
    <w:rsid w:val="007C74D8"/>
    <w:rsid w:val="007F5AA0"/>
    <w:rsid w:val="00815905"/>
    <w:rsid w:val="008243EF"/>
    <w:rsid w:val="0082620C"/>
    <w:rsid w:val="00843C2B"/>
    <w:rsid w:val="0085512F"/>
    <w:rsid w:val="00857564"/>
    <w:rsid w:val="00875358"/>
    <w:rsid w:val="00923377"/>
    <w:rsid w:val="00927F2D"/>
    <w:rsid w:val="00946260"/>
    <w:rsid w:val="00956EFF"/>
    <w:rsid w:val="009733E2"/>
    <w:rsid w:val="00A20CD9"/>
    <w:rsid w:val="00A436DE"/>
    <w:rsid w:val="00A43870"/>
    <w:rsid w:val="00A4626F"/>
    <w:rsid w:val="00A76FDC"/>
    <w:rsid w:val="00AD0083"/>
    <w:rsid w:val="00AF68AF"/>
    <w:rsid w:val="00B20A84"/>
    <w:rsid w:val="00BA6171"/>
    <w:rsid w:val="00C018EA"/>
    <w:rsid w:val="00C31DB2"/>
    <w:rsid w:val="00C370D5"/>
    <w:rsid w:val="00C537AE"/>
    <w:rsid w:val="00D9276E"/>
    <w:rsid w:val="00E00FB1"/>
    <w:rsid w:val="00E76C54"/>
    <w:rsid w:val="00E907CC"/>
    <w:rsid w:val="00ED4640"/>
    <w:rsid w:val="00ED7CCB"/>
    <w:rsid w:val="00F32CFF"/>
    <w:rsid w:val="00F4150B"/>
    <w:rsid w:val="00F42E8D"/>
    <w:rsid w:val="00F667AA"/>
    <w:rsid w:val="00F813C9"/>
    <w:rsid w:val="00FE6090"/>
    <w:rsid w:val="00FF2F84"/>
    <w:rsid w:val="00FF4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D5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70D5"/>
    <w:rPr>
      <w:color w:val="000080"/>
      <w:u w:val="single"/>
    </w:rPr>
  </w:style>
  <w:style w:type="paragraph" w:customStyle="1" w:styleId="standard">
    <w:name w:val="standard"/>
    <w:basedOn w:val="a"/>
    <w:rsid w:val="005F08ED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5F08ED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A33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3347"/>
    <w:rPr>
      <w:rFonts w:ascii="Calibri" w:eastAsia="Times New Roman" w:hAnsi="Calibri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A33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3347"/>
    <w:rPr>
      <w:rFonts w:ascii="Calibri" w:eastAsia="Times New Roman" w:hAnsi="Calibri" w:cs="Times New Roman"/>
      <w:szCs w:val="20"/>
      <w:lang w:eastAsia="ru-RU"/>
    </w:rPr>
  </w:style>
  <w:style w:type="paragraph" w:styleId="a9">
    <w:name w:val="No Spacing"/>
    <w:uiPriority w:val="1"/>
    <w:qFormat/>
    <w:rsid w:val="0063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АИСТ</Company>
  <LinksUpToDate>false</LinksUpToDate>
  <CharactersWithSpaces>18616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АИСТ</dc:creator>
  <cp:keywords/>
  <dc:description/>
  <cp:lastModifiedBy>User</cp:lastModifiedBy>
  <cp:revision>24</cp:revision>
  <cp:lastPrinted>2018-07-20T05:28:00Z</cp:lastPrinted>
  <dcterms:created xsi:type="dcterms:W3CDTF">2018-03-23T13:23:00Z</dcterms:created>
  <dcterms:modified xsi:type="dcterms:W3CDTF">2018-07-20T05:29:00Z</dcterms:modified>
</cp:coreProperties>
</file>